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6560" w:rsidRDefault="00445F85" w:rsidP="00236560">
      <w:pPr>
        <w:spacing w:after="0" w:line="240" w:lineRule="auto"/>
        <w:jc w:val="both"/>
        <w:rPr>
          <w:rFonts w:asciiTheme="majorHAnsi" w:hAnsiTheme="majorHAnsi"/>
          <w:b/>
          <w:sz w:val="24"/>
          <w:szCs w:val="24"/>
        </w:rPr>
      </w:pPr>
      <w:r>
        <w:rPr>
          <w:rFonts w:asciiTheme="majorHAnsi" w:hAnsiTheme="majorHAnsi"/>
          <w:b/>
          <w:sz w:val="24"/>
          <w:szCs w:val="24"/>
        </w:rPr>
        <w:t xml:space="preserve">Anexa </w:t>
      </w:r>
      <w:r w:rsidR="00DF5574">
        <w:rPr>
          <w:rFonts w:asciiTheme="majorHAnsi" w:hAnsiTheme="majorHAnsi"/>
          <w:b/>
          <w:sz w:val="24"/>
          <w:szCs w:val="24"/>
        </w:rPr>
        <w:t>8</w:t>
      </w:r>
    </w:p>
    <w:p w:rsidR="00236560" w:rsidRDefault="00236560" w:rsidP="00236560">
      <w:pPr>
        <w:spacing w:after="0" w:line="240" w:lineRule="auto"/>
        <w:jc w:val="both"/>
        <w:rPr>
          <w:rFonts w:asciiTheme="majorHAnsi" w:hAnsiTheme="majorHAnsi"/>
          <w:b/>
          <w:sz w:val="24"/>
          <w:szCs w:val="24"/>
        </w:rPr>
      </w:pPr>
    </w:p>
    <w:p w:rsidR="00445F85" w:rsidRDefault="00445F85" w:rsidP="00445F85">
      <w:pPr>
        <w:spacing w:after="0" w:line="240" w:lineRule="auto"/>
        <w:jc w:val="center"/>
        <w:rPr>
          <w:rFonts w:asciiTheme="majorHAnsi" w:hAnsiTheme="majorHAnsi"/>
          <w:b/>
          <w:sz w:val="24"/>
          <w:szCs w:val="24"/>
        </w:rPr>
      </w:pPr>
      <w:bookmarkStart w:id="0" w:name="_Toc430700624"/>
      <w:r w:rsidRPr="00445F85">
        <w:rPr>
          <w:rFonts w:asciiTheme="majorHAnsi" w:hAnsiTheme="majorHAnsi"/>
          <w:b/>
          <w:sz w:val="24"/>
          <w:szCs w:val="24"/>
        </w:rPr>
        <w:t>Lista mijloace fixe (</w:t>
      </w:r>
      <w:r w:rsidR="00994C3E">
        <w:rPr>
          <w:rFonts w:asciiTheme="majorHAnsi" w:hAnsiTheme="majorHAnsi"/>
          <w:b/>
          <w:sz w:val="24"/>
          <w:szCs w:val="24"/>
        </w:rPr>
        <w:t>D</w:t>
      </w:r>
      <w:r w:rsidRPr="00445F85">
        <w:rPr>
          <w:rFonts w:asciiTheme="majorHAnsi" w:hAnsiTheme="majorHAnsi"/>
          <w:b/>
          <w:sz w:val="24"/>
          <w:szCs w:val="24"/>
        </w:rPr>
        <w:t xml:space="preserve">otări, echipamente și utilaje) supuse concesiunii în cadrul contractului aferent Zonei </w:t>
      </w:r>
      <w:r w:rsidR="00994C3E">
        <w:rPr>
          <w:rFonts w:asciiTheme="majorHAnsi" w:hAnsiTheme="majorHAnsi"/>
          <w:b/>
          <w:sz w:val="24"/>
          <w:szCs w:val="24"/>
        </w:rPr>
        <w:t>1</w:t>
      </w:r>
    </w:p>
    <w:p w:rsidR="00445F85" w:rsidRPr="00445F85" w:rsidRDefault="00445F85" w:rsidP="00445F85">
      <w:pPr>
        <w:spacing w:after="0" w:line="240" w:lineRule="auto"/>
        <w:jc w:val="center"/>
        <w:rPr>
          <w:rFonts w:asciiTheme="majorHAnsi" w:hAnsiTheme="majorHAnsi"/>
          <w:b/>
          <w:sz w:val="24"/>
          <w:szCs w:val="24"/>
        </w:rPr>
      </w:pPr>
    </w:p>
    <w:tbl>
      <w:tblPr>
        <w:tblW w:w="14733" w:type="dxa"/>
        <w:tblInd w:w="-522" w:type="dxa"/>
        <w:tblLayout w:type="fixed"/>
        <w:tblLook w:val="04A0"/>
      </w:tblPr>
      <w:tblGrid>
        <w:gridCol w:w="522"/>
        <w:gridCol w:w="6138"/>
        <w:gridCol w:w="720"/>
        <w:gridCol w:w="810"/>
        <w:gridCol w:w="1654"/>
        <w:gridCol w:w="1559"/>
        <w:gridCol w:w="1260"/>
        <w:gridCol w:w="2070"/>
      </w:tblGrid>
      <w:tr w:rsidR="00445F85" w:rsidRPr="00445F85" w:rsidTr="001D6CF1">
        <w:trPr>
          <w:trHeight w:val="885"/>
          <w:tblHeader/>
        </w:trPr>
        <w:tc>
          <w:tcPr>
            <w:tcW w:w="522" w:type="dxa"/>
            <w:vMerge w:val="restart"/>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bookmarkEnd w:id="0"/>
          <w:p w:rsidR="00445F85" w:rsidRPr="00445F85" w:rsidRDefault="00445F85" w:rsidP="00445F85">
            <w:pPr>
              <w:spacing w:after="0" w:line="240" w:lineRule="auto"/>
              <w:jc w:val="center"/>
              <w:rPr>
                <w:rFonts w:ascii="Cambria" w:eastAsia="Times New Roman" w:hAnsi="Cambria"/>
                <w:b/>
                <w:bCs/>
                <w:color w:val="000000"/>
                <w:lang w:eastAsia="ro-RO"/>
              </w:rPr>
            </w:pPr>
            <w:r w:rsidRPr="00445F85">
              <w:rPr>
                <w:rFonts w:ascii="Cambria" w:eastAsia="Times New Roman" w:hAnsi="Cambria"/>
                <w:b/>
                <w:bCs/>
                <w:color w:val="000000"/>
                <w:lang w:eastAsia="ro-RO"/>
              </w:rPr>
              <w:t>Nr. crt</w:t>
            </w:r>
          </w:p>
        </w:tc>
        <w:tc>
          <w:tcPr>
            <w:tcW w:w="6138" w:type="dxa"/>
            <w:vMerge w:val="restart"/>
            <w:tcBorders>
              <w:top w:val="single" w:sz="8" w:space="0" w:color="auto"/>
              <w:left w:val="single" w:sz="8" w:space="0" w:color="auto"/>
              <w:bottom w:val="single" w:sz="8" w:space="0" w:color="000000"/>
              <w:right w:val="single" w:sz="8" w:space="0" w:color="auto"/>
            </w:tcBorders>
            <w:shd w:val="clear" w:color="auto" w:fill="D9D9D9" w:themeFill="background1" w:themeFillShade="D9"/>
            <w:noWrap/>
            <w:vAlign w:val="center"/>
            <w:hideMark/>
          </w:tcPr>
          <w:p w:rsidR="00445F85" w:rsidRPr="00445F85" w:rsidRDefault="00445F85" w:rsidP="00445F85">
            <w:pPr>
              <w:spacing w:after="0" w:line="240" w:lineRule="auto"/>
              <w:jc w:val="center"/>
              <w:rPr>
                <w:rFonts w:ascii="Cambria" w:eastAsia="Times New Roman" w:hAnsi="Cambria"/>
                <w:b/>
                <w:bCs/>
                <w:color w:val="000000"/>
                <w:lang w:eastAsia="ro-RO"/>
              </w:rPr>
            </w:pPr>
            <w:r w:rsidRPr="00445F85">
              <w:rPr>
                <w:rFonts w:ascii="Cambria" w:eastAsia="Times New Roman" w:hAnsi="Cambria"/>
                <w:b/>
                <w:bCs/>
                <w:color w:val="000000"/>
                <w:lang w:eastAsia="ro-RO"/>
              </w:rPr>
              <w:t>Denumire</w:t>
            </w:r>
          </w:p>
        </w:tc>
        <w:tc>
          <w:tcPr>
            <w:tcW w:w="720" w:type="dxa"/>
            <w:vMerge w:val="restart"/>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rsidR="00445F85" w:rsidRPr="00445F85" w:rsidRDefault="00445F85" w:rsidP="00445F85">
            <w:pPr>
              <w:spacing w:after="0" w:line="240" w:lineRule="auto"/>
              <w:jc w:val="center"/>
              <w:rPr>
                <w:rFonts w:ascii="Cambria" w:eastAsia="Times New Roman" w:hAnsi="Cambria"/>
                <w:b/>
                <w:bCs/>
                <w:color w:val="000000"/>
                <w:lang w:eastAsia="ro-RO"/>
              </w:rPr>
            </w:pPr>
            <w:r w:rsidRPr="00445F85">
              <w:rPr>
                <w:rFonts w:ascii="Cambria" w:eastAsia="Times New Roman" w:hAnsi="Cambria"/>
                <w:b/>
                <w:bCs/>
                <w:color w:val="000000"/>
                <w:lang w:eastAsia="ro-RO"/>
              </w:rPr>
              <w:t>UM</w:t>
            </w:r>
          </w:p>
        </w:tc>
        <w:tc>
          <w:tcPr>
            <w:tcW w:w="810" w:type="dxa"/>
            <w:vMerge w:val="restart"/>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rsidR="00445F85" w:rsidRPr="00445F85" w:rsidRDefault="00445F85" w:rsidP="00445F85">
            <w:pPr>
              <w:spacing w:after="0" w:line="240" w:lineRule="auto"/>
              <w:jc w:val="center"/>
              <w:rPr>
                <w:rFonts w:ascii="Cambria" w:eastAsia="Times New Roman" w:hAnsi="Cambria"/>
                <w:b/>
                <w:bCs/>
                <w:color w:val="000000"/>
                <w:lang w:eastAsia="ro-RO"/>
              </w:rPr>
            </w:pPr>
            <w:r w:rsidRPr="00445F85">
              <w:rPr>
                <w:rFonts w:ascii="Cambria" w:eastAsia="Times New Roman" w:hAnsi="Cambria"/>
                <w:b/>
                <w:bCs/>
                <w:color w:val="000000"/>
                <w:lang w:eastAsia="ro-RO"/>
              </w:rPr>
              <w:t>Cantitate</w:t>
            </w:r>
          </w:p>
        </w:tc>
        <w:tc>
          <w:tcPr>
            <w:tcW w:w="1654" w:type="dxa"/>
            <w:tcBorders>
              <w:top w:val="single" w:sz="8" w:space="0" w:color="auto"/>
              <w:left w:val="nil"/>
              <w:bottom w:val="nil"/>
              <w:right w:val="single" w:sz="8" w:space="0" w:color="auto"/>
            </w:tcBorders>
            <w:shd w:val="clear" w:color="auto" w:fill="D9D9D9" w:themeFill="background1" w:themeFillShade="D9"/>
            <w:vAlign w:val="center"/>
            <w:hideMark/>
          </w:tcPr>
          <w:p w:rsidR="00445F85" w:rsidRPr="00445F85" w:rsidRDefault="00445F85" w:rsidP="00445F85">
            <w:pPr>
              <w:spacing w:after="0" w:line="240" w:lineRule="auto"/>
              <w:jc w:val="center"/>
              <w:rPr>
                <w:rFonts w:ascii="Cambria" w:eastAsia="Times New Roman" w:hAnsi="Cambria"/>
                <w:b/>
                <w:bCs/>
                <w:color w:val="000000"/>
                <w:lang w:eastAsia="ro-RO"/>
              </w:rPr>
            </w:pPr>
            <w:r w:rsidRPr="00445F85">
              <w:rPr>
                <w:rFonts w:ascii="Cambria" w:eastAsia="Times New Roman" w:hAnsi="Cambria"/>
                <w:b/>
                <w:bCs/>
                <w:color w:val="000000"/>
                <w:lang w:eastAsia="ro-RO"/>
              </w:rPr>
              <w:t xml:space="preserve">Preț unitar </w:t>
            </w:r>
          </w:p>
        </w:tc>
        <w:tc>
          <w:tcPr>
            <w:tcW w:w="1559" w:type="dxa"/>
            <w:tcBorders>
              <w:top w:val="single" w:sz="8" w:space="0" w:color="auto"/>
              <w:left w:val="nil"/>
              <w:bottom w:val="nil"/>
              <w:right w:val="single" w:sz="8" w:space="0" w:color="auto"/>
            </w:tcBorders>
            <w:shd w:val="clear" w:color="auto" w:fill="D9D9D9" w:themeFill="background1" w:themeFillShade="D9"/>
            <w:vAlign w:val="center"/>
            <w:hideMark/>
          </w:tcPr>
          <w:p w:rsidR="00445F85" w:rsidRPr="00445F85" w:rsidRDefault="00445F85" w:rsidP="00445F85">
            <w:pPr>
              <w:spacing w:after="0" w:line="240" w:lineRule="auto"/>
              <w:jc w:val="center"/>
              <w:rPr>
                <w:rFonts w:ascii="Cambria" w:eastAsia="Times New Roman" w:hAnsi="Cambria"/>
                <w:b/>
                <w:bCs/>
                <w:color w:val="000000"/>
                <w:lang w:eastAsia="ro-RO"/>
              </w:rPr>
            </w:pPr>
            <w:r w:rsidRPr="00445F85">
              <w:rPr>
                <w:rFonts w:ascii="Cambria" w:eastAsia="Times New Roman" w:hAnsi="Cambria"/>
                <w:b/>
                <w:bCs/>
                <w:color w:val="000000"/>
                <w:lang w:eastAsia="ro-RO"/>
              </w:rPr>
              <w:t>Valoare</w:t>
            </w:r>
          </w:p>
        </w:tc>
        <w:tc>
          <w:tcPr>
            <w:tcW w:w="1260" w:type="dxa"/>
            <w:vMerge w:val="restart"/>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rsidR="00445F85" w:rsidRPr="00445F85" w:rsidRDefault="00445F85" w:rsidP="00445F85">
            <w:pPr>
              <w:spacing w:after="0" w:line="240" w:lineRule="auto"/>
              <w:jc w:val="center"/>
              <w:rPr>
                <w:rFonts w:ascii="Cambria" w:eastAsia="Times New Roman" w:hAnsi="Cambria"/>
                <w:b/>
                <w:bCs/>
                <w:color w:val="000000"/>
                <w:lang w:eastAsia="ro-RO"/>
              </w:rPr>
            </w:pPr>
            <w:r w:rsidRPr="00445F85">
              <w:rPr>
                <w:rFonts w:ascii="Cambria" w:eastAsia="Times New Roman" w:hAnsi="Cambria"/>
                <w:b/>
                <w:bCs/>
                <w:color w:val="000000"/>
                <w:lang w:eastAsia="ro-RO"/>
              </w:rPr>
              <w:t>Perioada de folosire (ani)*</w:t>
            </w:r>
          </w:p>
        </w:tc>
        <w:tc>
          <w:tcPr>
            <w:tcW w:w="2070" w:type="dxa"/>
            <w:vMerge w:val="restart"/>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rsidR="00445F85" w:rsidRPr="00445F85" w:rsidRDefault="00445F85" w:rsidP="00445F85">
            <w:pPr>
              <w:spacing w:after="0" w:line="240" w:lineRule="auto"/>
              <w:jc w:val="center"/>
              <w:rPr>
                <w:rFonts w:ascii="Cambria" w:eastAsia="Times New Roman" w:hAnsi="Cambria"/>
                <w:b/>
                <w:bCs/>
                <w:color w:val="000000"/>
                <w:lang w:eastAsia="ro-RO"/>
              </w:rPr>
            </w:pPr>
            <w:r w:rsidRPr="00445F85">
              <w:rPr>
                <w:rFonts w:ascii="Cambria" w:eastAsia="Times New Roman" w:hAnsi="Cambria"/>
                <w:b/>
                <w:bCs/>
                <w:color w:val="000000"/>
                <w:lang w:eastAsia="ro-RO"/>
              </w:rPr>
              <w:t>Suma de acoperit de concesionar în 8 ani (lei)</w:t>
            </w:r>
          </w:p>
        </w:tc>
      </w:tr>
      <w:tr w:rsidR="00445F85" w:rsidRPr="00445F85" w:rsidTr="001D6CF1">
        <w:trPr>
          <w:trHeight w:val="80"/>
          <w:tblHeader/>
        </w:trPr>
        <w:tc>
          <w:tcPr>
            <w:tcW w:w="522" w:type="dxa"/>
            <w:vMerge/>
            <w:tcBorders>
              <w:top w:val="single" w:sz="8" w:space="0" w:color="auto"/>
              <w:left w:val="single" w:sz="8" w:space="0" w:color="auto"/>
              <w:bottom w:val="single" w:sz="8" w:space="0" w:color="000000"/>
              <w:right w:val="single" w:sz="8" w:space="0" w:color="auto"/>
            </w:tcBorders>
            <w:vAlign w:val="center"/>
            <w:hideMark/>
          </w:tcPr>
          <w:p w:rsidR="00445F85" w:rsidRPr="00445F85" w:rsidRDefault="00445F85" w:rsidP="00445F85">
            <w:pPr>
              <w:spacing w:after="0" w:line="240" w:lineRule="auto"/>
              <w:rPr>
                <w:rFonts w:ascii="Cambria" w:eastAsia="Times New Roman" w:hAnsi="Cambria"/>
                <w:b/>
                <w:bCs/>
                <w:color w:val="000000"/>
                <w:lang w:eastAsia="ro-RO"/>
              </w:rPr>
            </w:pPr>
          </w:p>
        </w:tc>
        <w:tc>
          <w:tcPr>
            <w:tcW w:w="6138" w:type="dxa"/>
            <w:vMerge/>
            <w:tcBorders>
              <w:top w:val="single" w:sz="8" w:space="0" w:color="auto"/>
              <w:left w:val="single" w:sz="8" w:space="0" w:color="auto"/>
              <w:bottom w:val="single" w:sz="8" w:space="0" w:color="000000"/>
              <w:right w:val="single" w:sz="8" w:space="0" w:color="auto"/>
            </w:tcBorders>
            <w:vAlign w:val="center"/>
            <w:hideMark/>
          </w:tcPr>
          <w:p w:rsidR="00445F85" w:rsidRPr="00445F85" w:rsidRDefault="00445F85" w:rsidP="00445F85">
            <w:pPr>
              <w:spacing w:after="0" w:line="240" w:lineRule="auto"/>
              <w:rPr>
                <w:rFonts w:ascii="Cambria" w:eastAsia="Times New Roman" w:hAnsi="Cambria"/>
                <w:b/>
                <w:bCs/>
                <w:color w:val="000000"/>
                <w:lang w:eastAsia="ro-RO"/>
              </w:rPr>
            </w:pPr>
          </w:p>
        </w:tc>
        <w:tc>
          <w:tcPr>
            <w:tcW w:w="720" w:type="dxa"/>
            <w:vMerge/>
            <w:tcBorders>
              <w:top w:val="single" w:sz="8" w:space="0" w:color="auto"/>
              <w:left w:val="single" w:sz="8" w:space="0" w:color="auto"/>
              <w:bottom w:val="single" w:sz="8" w:space="0" w:color="000000"/>
              <w:right w:val="single" w:sz="8" w:space="0" w:color="auto"/>
            </w:tcBorders>
            <w:vAlign w:val="center"/>
            <w:hideMark/>
          </w:tcPr>
          <w:p w:rsidR="00445F85" w:rsidRPr="00445F85" w:rsidRDefault="00445F85" w:rsidP="00445F85">
            <w:pPr>
              <w:spacing w:after="0" w:line="240" w:lineRule="auto"/>
              <w:rPr>
                <w:rFonts w:ascii="Cambria" w:eastAsia="Times New Roman" w:hAnsi="Cambria"/>
                <w:b/>
                <w:bCs/>
                <w:color w:val="000000"/>
                <w:lang w:eastAsia="ro-RO"/>
              </w:rPr>
            </w:pPr>
          </w:p>
        </w:tc>
        <w:tc>
          <w:tcPr>
            <w:tcW w:w="810" w:type="dxa"/>
            <w:vMerge/>
            <w:tcBorders>
              <w:top w:val="single" w:sz="8" w:space="0" w:color="auto"/>
              <w:left w:val="single" w:sz="8" w:space="0" w:color="auto"/>
              <w:bottom w:val="single" w:sz="8" w:space="0" w:color="000000"/>
              <w:right w:val="single" w:sz="8" w:space="0" w:color="auto"/>
            </w:tcBorders>
            <w:vAlign w:val="center"/>
            <w:hideMark/>
          </w:tcPr>
          <w:p w:rsidR="00445F85" w:rsidRPr="00445F85" w:rsidRDefault="00445F85" w:rsidP="00445F85">
            <w:pPr>
              <w:spacing w:after="0" w:line="240" w:lineRule="auto"/>
              <w:rPr>
                <w:rFonts w:ascii="Cambria" w:eastAsia="Times New Roman" w:hAnsi="Cambria"/>
                <w:b/>
                <w:bCs/>
                <w:color w:val="000000"/>
                <w:lang w:eastAsia="ro-RO"/>
              </w:rPr>
            </w:pPr>
          </w:p>
        </w:tc>
        <w:tc>
          <w:tcPr>
            <w:tcW w:w="1654" w:type="dxa"/>
            <w:tcBorders>
              <w:top w:val="nil"/>
              <w:left w:val="nil"/>
              <w:bottom w:val="single" w:sz="8" w:space="0" w:color="auto"/>
              <w:right w:val="single" w:sz="8" w:space="0" w:color="auto"/>
            </w:tcBorders>
            <w:shd w:val="clear" w:color="auto" w:fill="D9D9D9" w:themeFill="background1" w:themeFillShade="D9"/>
            <w:vAlign w:val="center"/>
            <w:hideMark/>
          </w:tcPr>
          <w:p w:rsidR="00445F85" w:rsidRPr="00445F85" w:rsidRDefault="00445F85" w:rsidP="00445F85">
            <w:pPr>
              <w:spacing w:after="0" w:line="240" w:lineRule="auto"/>
              <w:jc w:val="center"/>
              <w:rPr>
                <w:rFonts w:ascii="Cambria" w:eastAsia="Times New Roman" w:hAnsi="Cambria"/>
                <w:b/>
                <w:bCs/>
                <w:color w:val="000000"/>
                <w:lang w:eastAsia="ro-RO"/>
              </w:rPr>
            </w:pPr>
            <w:r w:rsidRPr="00445F85">
              <w:rPr>
                <w:rFonts w:ascii="Cambria" w:eastAsia="Times New Roman" w:hAnsi="Cambria"/>
                <w:b/>
                <w:bCs/>
                <w:color w:val="000000"/>
                <w:lang w:eastAsia="ro-RO"/>
              </w:rPr>
              <w:t xml:space="preserve">(lei) </w:t>
            </w:r>
          </w:p>
        </w:tc>
        <w:tc>
          <w:tcPr>
            <w:tcW w:w="1559" w:type="dxa"/>
            <w:tcBorders>
              <w:top w:val="nil"/>
              <w:left w:val="nil"/>
              <w:bottom w:val="single" w:sz="8" w:space="0" w:color="auto"/>
              <w:right w:val="single" w:sz="8" w:space="0" w:color="auto"/>
            </w:tcBorders>
            <w:shd w:val="clear" w:color="auto" w:fill="D9D9D9" w:themeFill="background1" w:themeFillShade="D9"/>
            <w:vAlign w:val="center"/>
            <w:hideMark/>
          </w:tcPr>
          <w:p w:rsidR="00445F85" w:rsidRPr="00445F85" w:rsidRDefault="00445F85" w:rsidP="00445F85">
            <w:pPr>
              <w:spacing w:after="0" w:line="240" w:lineRule="auto"/>
              <w:jc w:val="center"/>
              <w:rPr>
                <w:rFonts w:ascii="Cambria" w:eastAsia="Times New Roman" w:hAnsi="Cambria"/>
                <w:b/>
                <w:bCs/>
                <w:color w:val="000000"/>
                <w:lang w:eastAsia="ro-RO"/>
              </w:rPr>
            </w:pPr>
            <w:r w:rsidRPr="00445F85">
              <w:rPr>
                <w:rFonts w:ascii="Cambria" w:eastAsia="Times New Roman" w:hAnsi="Cambria"/>
                <w:b/>
                <w:bCs/>
                <w:color w:val="000000"/>
                <w:lang w:eastAsia="ro-RO"/>
              </w:rPr>
              <w:t>(lei)</w:t>
            </w:r>
          </w:p>
        </w:tc>
        <w:tc>
          <w:tcPr>
            <w:tcW w:w="1260" w:type="dxa"/>
            <w:vMerge/>
            <w:tcBorders>
              <w:top w:val="single" w:sz="8" w:space="0" w:color="auto"/>
              <w:left w:val="single" w:sz="8" w:space="0" w:color="auto"/>
              <w:bottom w:val="single" w:sz="8" w:space="0" w:color="000000"/>
              <w:right w:val="single" w:sz="8" w:space="0" w:color="auto"/>
            </w:tcBorders>
            <w:vAlign w:val="center"/>
            <w:hideMark/>
          </w:tcPr>
          <w:p w:rsidR="00445F85" w:rsidRPr="00445F85" w:rsidRDefault="00445F85" w:rsidP="00445F85">
            <w:pPr>
              <w:spacing w:after="0" w:line="240" w:lineRule="auto"/>
              <w:rPr>
                <w:rFonts w:ascii="Cambria" w:eastAsia="Times New Roman" w:hAnsi="Cambria"/>
                <w:b/>
                <w:bCs/>
                <w:color w:val="000000"/>
                <w:lang w:eastAsia="ro-RO"/>
              </w:rPr>
            </w:pPr>
          </w:p>
        </w:tc>
        <w:tc>
          <w:tcPr>
            <w:tcW w:w="2070" w:type="dxa"/>
            <w:vMerge/>
            <w:tcBorders>
              <w:top w:val="single" w:sz="8" w:space="0" w:color="auto"/>
              <w:left w:val="single" w:sz="8" w:space="0" w:color="auto"/>
              <w:bottom w:val="single" w:sz="8" w:space="0" w:color="000000"/>
              <w:right w:val="single" w:sz="8" w:space="0" w:color="auto"/>
            </w:tcBorders>
            <w:vAlign w:val="center"/>
            <w:hideMark/>
          </w:tcPr>
          <w:p w:rsidR="00445F85" w:rsidRPr="00445F85" w:rsidRDefault="00445F85" w:rsidP="00445F85">
            <w:pPr>
              <w:spacing w:after="0" w:line="240" w:lineRule="auto"/>
              <w:rPr>
                <w:rFonts w:ascii="Cambria" w:eastAsia="Times New Roman" w:hAnsi="Cambria"/>
                <w:b/>
                <w:bCs/>
                <w:color w:val="000000"/>
                <w:lang w:eastAsia="ro-RO"/>
              </w:rPr>
            </w:pPr>
          </w:p>
        </w:tc>
      </w:tr>
      <w:tr w:rsidR="00691F91" w:rsidRPr="00445F85" w:rsidTr="001D6CF1">
        <w:trPr>
          <w:trHeight w:val="315"/>
        </w:trPr>
        <w:tc>
          <w:tcPr>
            <w:tcW w:w="522" w:type="dxa"/>
            <w:tcBorders>
              <w:top w:val="nil"/>
              <w:left w:val="single" w:sz="8" w:space="0" w:color="auto"/>
              <w:bottom w:val="single" w:sz="8" w:space="0" w:color="auto"/>
              <w:right w:val="single" w:sz="8" w:space="0" w:color="auto"/>
            </w:tcBorders>
            <w:shd w:val="clear" w:color="auto" w:fill="auto"/>
            <w:vAlign w:val="center"/>
            <w:hideMark/>
          </w:tcPr>
          <w:p w:rsidR="00691F91" w:rsidRPr="000F49F0" w:rsidRDefault="003937A2" w:rsidP="00445F85">
            <w:pPr>
              <w:spacing w:after="0" w:line="240" w:lineRule="auto"/>
              <w:jc w:val="center"/>
              <w:rPr>
                <w:rFonts w:eastAsia="Times New Roman"/>
                <w:color w:val="000000"/>
                <w:lang w:eastAsia="ro-RO"/>
              </w:rPr>
            </w:pPr>
            <w:r>
              <w:rPr>
                <w:rFonts w:eastAsia="Times New Roman"/>
                <w:color w:val="000000"/>
                <w:lang w:eastAsia="ro-RO"/>
              </w:rPr>
              <w:t>1</w:t>
            </w:r>
            <w:r w:rsidR="00AD46D1">
              <w:rPr>
                <w:rFonts w:eastAsia="Times New Roman"/>
                <w:color w:val="000000"/>
                <w:lang w:eastAsia="ro-RO"/>
              </w:rPr>
              <w:t>.</w:t>
            </w:r>
          </w:p>
        </w:tc>
        <w:tc>
          <w:tcPr>
            <w:tcW w:w="6138" w:type="dxa"/>
            <w:tcBorders>
              <w:top w:val="nil"/>
              <w:left w:val="nil"/>
              <w:bottom w:val="single" w:sz="8" w:space="0" w:color="auto"/>
              <w:right w:val="single" w:sz="8" w:space="0" w:color="auto"/>
            </w:tcBorders>
            <w:shd w:val="clear" w:color="auto" w:fill="auto"/>
            <w:vAlign w:val="center"/>
            <w:hideMark/>
          </w:tcPr>
          <w:p w:rsidR="00691F91" w:rsidRPr="0037374A" w:rsidRDefault="00691F91" w:rsidP="00445F85">
            <w:pPr>
              <w:spacing w:after="0" w:line="240" w:lineRule="auto"/>
              <w:rPr>
                <w:rFonts w:eastAsia="Times New Roman"/>
                <w:color w:val="000000"/>
                <w:highlight w:val="yellow"/>
                <w:lang w:eastAsia="ro-RO"/>
              </w:rPr>
            </w:pPr>
            <w:r w:rsidRPr="00587F9B">
              <w:rPr>
                <w:rFonts w:ascii="Cambria" w:eastAsia="Times New Roman" w:hAnsi="Cambria"/>
                <w:color w:val="000000"/>
                <w:sz w:val="20"/>
                <w:szCs w:val="20"/>
                <w:lang w:val="en-US"/>
              </w:rPr>
              <w:t>Containere colectare deșeuri reciclabile</w:t>
            </w:r>
            <w:r w:rsidR="00505252">
              <w:rPr>
                <w:rFonts w:eastAsia="Times New Roman"/>
                <w:color w:val="000000"/>
                <w:lang w:eastAsia="ro-RO"/>
              </w:rPr>
              <w:t xml:space="preserve"> 1,1 m</w:t>
            </w:r>
            <w:r w:rsidRPr="00505252">
              <w:rPr>
                <w:rFonts w:eastAsia="Times New Roman"/>
                <w:color w:val="000000"/>
                <w:lang w:eastAsia="ro-RO"/>
              </w:rPr>
              <w:t>c</w:t>
            </w:r>
          </w:p>
        </w:tc>
        <w:tc>
          <w:tcPr>
            <w:tcW w:w="720" w:type="dxa"/>
            <w:tcBorders>
              <w:top w:val="nil"/>
              <w:left w:val="nil"/>
              <w:bottom w:val="single" w:sz="8" w:space="0" w:color="auto"/>
              <w:right w:val="single" w:sz="8" w:space="0" w:color="auto"/>
            </w:tcBorders>
            <w:shd w:val="clear" w:color="auto" w:fill="auto"/>
            <w:noWrap/>
            <w:vAlign w:val="center"/>
            <w:hideMark/>
          </w:tcPr>
          <w:p w:rsidR="00691F91" w:rsidRPr="00505252" w:rsidRDefault="00691F91" w:rsidP="00445F85">
            <w:pPr>
              <w:spacing w:after="0" w:line="240" w:lineRule="auto"/>
              <w:jc w:val="center"/>
            </w:pPr>
            <w:r w:rsidRPr="00505252">
              <w:t>buc</w:t>
            </w:r>
          </w:p>
        </w:tc>
        <w:tc>
          <w:tcPr>
            <w:tcW w:w="810" w:type="dxa"/>
            <w:tcBorders>
              <w:top w:val="nil"/>
              <w:left w:val="nil"/>
              <w:bottom w:val="single" w:sz="8" w:space="0" w:color="auto"/>
              <w:right w:val="single" w:sz="8" w:space="0" w:color="auto"/>
            </w:tcBorders>
            <w:shd w:val="clear" w:color="auto" w:fill="auto"/>
            <w:noWrap/>
            <w:vAlign w:val="center"/>
            <w:hideMark/>
          </w:tcPr>
          <w:p w:rsidR="00691F91" w:rsidRPr="00505252" w:rsidRDefault="00994C3E" w:rsidP="003937A2">
            <w:pPr>
              <w:spacing w:after="0" w:line="240" w:lineRule="auto"/>
              <w:jc w:val="right"/>
            </w:pPr>
            <w:r>
              <w:t>550</w:t>
            </w:r>
          </w:p>
        </w:tc>
        <w:tc>
          <w:tcPr>
            <w:tcW w:w="1654" w:type="dxa"/>
            <w:tcBorders>
              <w:top w:val="nil"/>
              <w:left w:val="nil"/>
              <w:bottom w:val="single" w:sz="8" w:space="0" w:color="auto"/>
              <w:right w:val="single" w:sz="8" w:space="0" w:color="auto"/>
            </w:tcBorders>
            <w:shd w:val="clear" w:color="auto" w:fill="auto"/>
            <w:noWrap/>
          </w:tcPr>
          <w:p w:rsidR="00691F91" w:rsidRPr="00F463EA" w:rsidRDefault="00691F91" w:rsidP="00445F85">
            <w:pPr>
              <w:spacing w:after="0" w:line="240" w:lineRule="auto"/>
              <w:jc w:val="right"/>
            </w:pPr>
            <w:r w:rsidRPr="00F463EA">
              <w:t>973 lei</w:t>
            </w:r>
          </w:p>
        </w:tc>
        <w:tc>
          <w:tcPr>
            <w:tcW w:w="1559" w:type="dxa"/>
            <w:tcBorders>
              <w:top w:val="nil"/>
              <w:left w:val="nil"/>
              <w:bottom w:val="single" w:sz="8" w:space="0" w:color="auto"/>
              <w:right w:val="single" w:sz="8" w:space="0" w:color="auto"/>
            </w:tcBorders>
            <w:shd w:val="clear" w:color="auto" w:fill="auto"/>
            <w:noWrap/>
          </w:tcPr>
          <w:p w:rsidR="00691F91" w:rsidRPr="00F463EA" w:rsidRDefault="00994C3E" w:rsidP="00994C3E">
            <w:pPr>
              <w:spacing w:after="0" w:line="240" w:lineRule="auto"/>
              <w:jc w:val="right"/>
            </w:pPr>
            <w:r>
              <w:t>535</w:t>
            </w:r>
            <w:r w:rsidR="00505252" w:rsidRPr="00F463EA">
              <w:t>.</w:t>
            </w:r>
            <w:r w:rsidR="00DE0FBD">
              <w:t>1</w:t>
            </w:r>
            <w:r>
              <w:t>50</w:t>
            </w:r>
            <w:r w:rsidR="00691F91" w:rsidRPr="00F463EA">
              <w:t xml:space="preserve"> lei</w:t>
            </w:r>
          </w:p>
        </w:tc>
        <w:tc>
          <w:tcPr>
            <w:tcW w:w="1260" w:type="dxa"/>
            <w:tcBorders>
              <w:top w:val="nil"/>
              <w:left w:val="nil"/>
              <w:bottom w:val="single" w:sz="8" w:space="0" w:color="auto"/>
              <w:right w:val="single" w:sz="8" w:space="0" w:color="auto"/>
            </w:tcBorders>
            <w:shd w:val="clear" w:color="auto" w:fill="auto"/>
            <w:noWrap/>
          </w:tcPr>
          <w:p w:rsidR="00691F91" w:rsidRPr="00F463EA" w:rsidRDefault="00691F91" w:rsidP="00445F85">
            <w:pPr>
              <w:spacing w:after="0" w:line="240" w:lineRule="auto"/>
              <w:jc w:val="center"/>
            </w:pPr>
          </w:p>
        </w:tc>
        <w:tc>
          <w:tcPr>
            <w:tcW w:w="2070" w:type="dxa"/>
            <w:tcBorders>
              <w:top w:val="nil"/>
              <w:left w:val="nil"/>
              <w:bottom w:val="single" w:sz="8" w:space="0" w:color="auto"/>
              <w:right w:val="single" w:sz="8" w:space="0" w:color="auto"/>
            </w:tcBorders>
            <w:shd w:val="clear" w:color="auto" w:fill="auto"/>
            <w:noWrap/>
          </w:tcPr>
          <w:p w:rsidR="00691F91" w:rsidRPr="00F463EA" w:rsidRDefault="00994C3E" w:rsidP="00994C3E">
            <w:pPr>
              <w:spacing w:after="0" w:line="240" w:lineRule="auto"/>
              <w:jc w:val="right"/>
            </w:pPr>
            <w:r>
              <w:t>535</w:t>
            </w:r>
            <w:r w:rsidR="003B5FF6" w:rsidRPr="00F463EA">
              <w:t>.</w:t>
            </w:r>
            <w:r w:rsidR="00DE0FBD">
              <w:t>1</w:t>
            </w:r>
            <w:r>
              <w:t>50</w:t>
            </w:r>
            <w:r w:rsidR="003B5FF6" w:rsidRPr="00F463EA">
              <w:t xml:space="preserve"> lei</w:t>
            </w:r>
          </w:p>
        </w:tc>
      </w:tr>
      <w:tr w:rsidR="00445F85" w:rsidRPr="00445F85" w:rsidTr="001D6CF1">
        <w:trPr>
          <w:trHeight w:val="315"/>
        </w:trPr>
        <w:tc>
          <w:tcPr>
            <w:tcW w:w="522" w:type="dxa"/>
            <w:tcBorders>
              <w:top w:val="nil"/>
              <w:left w:val="single" w:sz="8" w:space="0" w:color="auto"/>
              <w:bottom w:val="single" w:sz="8" w:space="0" w:color="auto"/>
              <w:right w:val="single" w:sz="8" w:space="0" w:color="auto"/>
            </w:tcBorders>
            <w:shd w:val="clear" w:color="auto" w:fill="auto"/>
            <w:vAlign w:val="center"/>
            <w:hideMark/>
          </w:tcPr>
          <w:p w:rsidR="00445F85" w:rsidRPr="000F49F0" w:rsidRDefault="003937A2" w:rsidP="00445F85">
            <w:pPr>
              <w:spacing w:after="0" w:line="240" w:lineRule="auto"/>
              <w:jc w:val="center"/>
              <w:rPr>
                <w:rFonts w:eastAsia="Times New Roman"/>
                <w:color w:val="000000"/>
                <w:lang w:eastAsia="ro-RO"/>
              </w:rPr>
            </w:pPr>
            <w:r>
              <w:rPr>
                <w:rFonts w:eastAsia="Times New Roman"/>
                <w:color w:val="000000"/>
                <w:lang w:eastAsia="ro-RO"/>
              </w:rPr>
              <w:t>2</w:t>
            </w:r>
            <w:r w:rsidR="00AD46D1">
              <w:rPr>
                <w:rFonts w:eastAsia="Times New Roman"/>
                <w:color w:val="000000"/>
                <w:lang w:eastAsia="ro-RO"/>
              </w:rPr>
              <w:t>.</w:t>
            </w:r>
          </w:p>
        </w:tc>
        <w:tc>
          <w:tcPr>
            <w:tcW w:w="6138" w:type="dxa"/>
            <w:tcBorders>
              <w:top w:val="nil"/>
              <w:left w:val="nil"/>
              <w:bottom w:val="single" w:sz="8" w:space="0" w:color="auto"/>
              <w:right w:val="single" w:sz="8" w:space="0" w:color="auto"/>
            </w:tcBorders>
            <w:shd w:val="clear" w:color="auto" w:fill="auto"/>
            <w:vAlign w:val="center"/>
            <w:hideMark/>
          </w:tcPr>
          <w:p w:rsidR="00445F85" w:rsidRPr="003B5FF6" w:rsidRDefault="009E0020" w:rsidP="00445F85">
            <w:pPr>
              <w:spacing w:after="0" w:line="240" w:lineRule="auto"/>
              <w:rPr>
                <w:rFonts w:eastAsia="Times New Roman"/>
                <w:color w:val="000000"/>
                <w:lang w:eastAsia="ro-RO"/>
              </w:rPr>
            </w:pPr>
            <w:r>
              <w:rPr>
                <w:rFonts w:eastAsia="Times New Roman"/>
                <w:color w:val="000000"/>
                <w:lang w:eastAsia="ro-RO"/>
              </w:rPr>
              <w:t>Containere individuale compostare 300 l</w:t>
            </w:r>
          </w:p>
        </w:tc>
        <w:tc>
          <w:tcPr>
            <w:tcW w:w="720" w:type="dxa"/>
            <w:tcBorders>
              <w:top w:val="nil"/>
              <w:left w:val="nil"/>
              <w:bottom w:val="single" w:sz="8" w:space="0" w:color="auto"/>
              <w:right w:val="single" w:sz="8" w:space="0" w:color="auto"/>
            </w:tcBorders>
            <w:shd w:val="clear" w:color="auto" w:fill="auto"/>
            <w:noWrap/>
            <w:vAlign w:val="center"/>
            <w:hideMark/>
          </w:tcPr>
          <w:p w:rsidR="00445F85" w:rsidRPr="003B5FF6" w:rsidRDefault="00445F85" w:rsidP="00445F85">
            <w:pPr>
              <w:spacing w:after="0" w:line="240" w:lineRule="auto"/>
              <w:jc w:val="center"/>
            </w:pPr>
            <w:r w:rsidRPr="003B5FF6">
              <w:t>buc</w:t>
            </w:r>
          </w:p>
        </w:tc>
        <w:tc>
          <w:tcPr>
            <w:tcW w:w="810" w:type="dxa"/>
            <w:tcBorders>
              <w:top w:val="nil"/>
              <w:left w:val="nil"/>
              <w:bottom w:val="single" w:sz="8" w:space="0" w:color="auto"/>
              <w:right w:val="single" w:sz="8" w:space="0" w:color="auto"/>
            </w:tcBorders>
            <w:shd w:val="clear" w:color="auto" w:fill="auto"/>
            <w:noWrap/>
            <w:vAlign w:val="center"/>
            <w:hideMark/>
          </w:tcPr>
          <w:p w:rsidR="009E0020" w:rsidRPr="003B5FF6" w:rsidRDefault="00994C3E" w:rsidP="009E0020">
            <w:pPr>
              <w:spacing w:after="0" w:line="240" w:lineRule="auto"/>
              <w:jc w:val="right"/>
            </w:pPr>
            <w:r>
              <w:t>6231</w:t>
            </w:r>
          </w:p>
        </w:tc>
        <w:tc>
          <w:tcPr>
            <w:tcW w:w="1654" w:type="dxa"/>
            <w:tcBorders>
              <w:top w:val="nil"/>
              <w:left w:val="nil"/>
              <w:bottom w:val="single" w:sz="8" w:space="0" w:color="auto"/>
              <w:right w:val="single" w:sz="8" w:space="0" w:color="auto"/>
            </w:tcBorders>
            <w:shd w:val="clear" w:color="auto" w:fill="auto"/>
            <w:noWrap/>
          </w:tcPr>
          <w:p w:rsidR="00445F85" w:rsidRPr="00F463EA" w:rsidRDefault="00445F85" w:rsidP="00F463EA">
            <w:pPr>
              <w:spacing w:after="0" w:line="240" w:lineRule="auto"/>
              <w:jc w:val="right"/>
            </w:pPr>
            <w:r w:rsidRPr="00F463EA">
              <w:t xml:space="preserve"> </w:t>
            </w:r>
            <w:r w:rsidR="00F463EA" w:rsidRPr="00F463EA">
              <w:t>102</w:t>
            </w:r>
            <w:r w:rsidRPr="00F463EA">
              <w:t xml:space="preserve"> lei</w:t>
            </w:r>
          </w:p>
        </w:tc>
        <w:tc>
          <w:tcPr>
            <w:tcW w:w="1559" w:type="dxa"/>
            <w:tcBorders>
              <w:top w:val="nil"/>
              <w:left w:val="nil"/>
              <w:bottom w:val="single" w:sz="8" w:space="0" w:color="auto"/>
              <w:right w:val="single" w:sz="8" w:space="0" w:color="auto"/>
            </w:tcBorders>
            <w:shd w:val="clear" w:color="auto" w:fill="auto"/>
            <w:noWrap/>
          </w:tcPr>
          <w:p w:rsidR="00445F85" w:rsidRPr="00F463EA" w:rsidRDefault="00445F85" w:rsidP="00994C3E">
            <w:pPr>
              <w:spacing w:after="0" w:line="240" w:lineRule="auto"/>
              <w:jc w:val="right"/>
            </w:pPr>
            <w:r w:rsidRPr="00F463EA">
              <w:t xml:space="preserve">   </w:t>
            </w:r>
            <w:r w:rsidR="00994C3E">
              <w:t>635</w:t>
            </w:r>
            <w:r w:rsidRPr="00F463EA">
              <w:t>.</w:t>
            </w:r>
            <w:r w:rsidR="00994C3E">
              <w:t>562</w:t>
            </w:r>
            <w:r w:rsidRPr="00F463EA">
              <w:t xml:space="preserve"> lei</w:t>
            </w:r>
          </w:p>
        </w:tc>
        <w:tc>
          <w:tcPr>
            <w:tcW w:w="1260" w:type="dxa"/>
            <w:tcBorders>
              <w:top w:val="nil"/>
              <w:left w:val="nil"/>
              <w:bottom w:val="single" w:sz="8" w:space="0" w:color="auto"/>
              <w:right w:val="single" w:sz="8" w:space="0" w:color="auto"/>
            </w:tcBorders>
            <w:shd w:val="clear" w:color="auto" w:fill="auto"/>
            <w:noWrap/>
          </w:tcPr>
          <w:p w:rsidR="00445F85" w:rsidRPr="00F463EA" w:rsidRDefault="00445F85" w:rsidP="00445F85">
            <w:pPr>
              <w:spacing w:after="0" w:line="240" w:lineRule="auto"/>
              <w:jc w:val="center"/>
            </w:pPr>
          </w:p>
        </w:tc>
        <w:tc>
          <w:tcPr>
            <w:tcW w:w="2070" w:type="dxa"/>
            <w:tcBorders>
              <w:top w:val="nil"/>
              <w:left w:val="nil"/>
              <w:bottom w:val="single" w:sz="8" w:space="0" w:color="auto"/>
              <w:right w:val="single" w:sz="8" w:space="0" w:color="auto"/>
            </w:tcBorders>
            <w:shd w:val="clear" w:color="auto" w:fill="auto"/>
            <w:noWrap/>
          </w:tcPr>
          <w:p w:rsidR="00445F85" w:rsidRPr="00F463EA" w:rsidRDefault="00994C3E" w:rsidP="00994C3E">
            <w:pPr>
              <w:spacing w:after="0" w:line="240" w:lineRule="auto"/>
              <w:jc w:val="right"/>
            </w:pPr>
            <w:r>
              <w:t>635</w:t>
            </w:r>
            <w:r w:rsidR="00445F85" w:rsidRPr="00F463EA">
              <w:t>.</w:t>
            </w:r>
            <w:r>
              <w:t>562</w:t>
            </w:r>
            <w:r w:rsidR="00445F85" w:rsidRPr="00F463EA">
              <w:t xml:space="preserve"> lei</w:t>
            </w:r>
          </w:p>
        </w:tc>
      </w:tr>
      <w:tr w:rsidR="00F463EA" w:rsidRPr="00445F85" w:rsidTr="001D6CF1">
        <w:trPr>
          <w:trHeight w:val="315"/>
        </w:trPr>
        <w:tc>
          <w:tcPr>
            <w:tcW w:w="522" w:type="dxa"/>
            <w:tcBorders>
              <w:top w:val="nil"/>
              <w:left w:val="single" w:sz="8" w:space="0" w:color="auto"/>
              <w:bottom w:val="single" w:sz="8" w:space="0" w:color="auto"/>
              <w:right w:val="single" w:sz="8" w:space="0" w:color="auto"/>
            </w:tcBorders>
            <w:shd w:val="clear" w:color="auto" w:fill="auto"/>
            <w:vAlign w:val="center"/>
            <w:hideMark/>
          </w:tcPr>
          <w:p w:rsidR="00F463EA" w:rsidRPr="000F49F0" w:rsidRDefault="00F463EA" w:rsidP="00445F85">
            <w:pPr>
              <w:spacing w:after="0" w:line="240" w:lineRule="auto"/>
              <w:jc w:val="center"/>
              <w:rPr>
                <w:rFonts w:eastAsia="Times New Roman"/>
                <w:color w:val="000000"/>
                <w:lang w:eastAsia="ro-RO"/>
              </w:rPr>
            </w:pPr>
            <w:r w:rsidRPr="000F49F0">
              <w:rPr>
                <w:rFonts w:eastAsia="Times New Roman"/>
                <w:color w:val="000000"/>
                <w:lang w:eastAsia="ro-RO"/>
              </w:rPr>
              <w:t>3.</w:t>
            </w:r>
          </w:p>
        </w:tc>
        <w:tc>
          <w:tcPr>
            <w:tcW w:w="6138" w:type="dxa"/>
            <w:tcBorders>
              <w:top w:val="nil"/>
              <w:left w:val="nil"/>
              <w:bottom w:val="single" w:sz="8" w:space="0" w:color="auto"/>
              <w:right w:val="single" w:sz="8" w:space="0" w:color="auto"/>
            </w:tcBorders>
            <w:shd w:val="clear" w:color="auto" w:fill="auto"/>
            <w:vAlign w:val="center"/>
            <w:hideMark/>
          </w:tcPr>
          <w:p w:rsidR="00F463EA" w:rsidRPr="00F463EA" w:rsidRDefault="00994C3E" w:rsidP="00445F85">
            <w:pPr>
              <w:spacing w:after="0" w:line="240" w:lineRule="auto"/>
              <w:rPr>
                <w:rFonts w:eastAsia="Times New Roman"/>
                <w:color w:val="000000"/>
                <w:lang w:eastAsia="ro-RO"/>
              </w:rPr>
            </w:pPr>
            <w:r>
              <w:rPr>
                <w:rFonts w:eastAsia="Times New Roman"/>
                <w:color w:val="000000"/>
                <w:lang w:eastAsia="ro-RO"/>
              </w:rPr>
              <w:t>Pubele colectare deșeuri biodegradabile 120 l</w:t>
            </w:r>
          </w:p>
        </w:tc>
        <w:tc>
          <w:tcPr>
            <w:tcW w:w="720" w:type="dxa"/>
            <w:tcBorders>
              <w:top w:val="nil"/>
              <w:left w:val="nil"/>
              <w:bottom w:val="single" w:sz="8" w:space="0" w:color="auto"/>
              <w:right w:val="single" w:sz="8" w:space="0" w:color="auto"/>
            </w:tcBorders>
            <w:shd w:val="clear" w:color="auto" w:fill="auto"/>
            <w:noWrap/>
            <w:hideMark/>
          </w:tcPr>
          <w:p w:rsidR="00F463EA" w:rsidRPr="00F463EA" w:rsidRDefault="00F463EA" w:rsidP="00445F85">
            <w:pPr>
              <w:spacing w:after="0" w:line="240" w:lineRule="auto"/>
              <w:jc w:val="center"/>
            </w:pPr>
            <w:r w:rsidRPr="00F463EA">
              <w:t>buc</w:t>
            </w:r>
          </w:p>
        </w:tc>
        <w:tc>
          <w:tcPr>
            <w:tcW w:w="810" w:type="dxa"/>
            <w:tcBorders>
              <w:top w:val="nil"/>
              <w:left w:val="nil"/>
              <w:bottom w:val="single" w:sz="8" w:space="0" w:color="auto"/>
              <w:right w:val="single" w:sz="8" w:space="0" w:color="auto"/>
            </w:tcBorders>
            <w:shd w:val="clear" w:color="auto" w:fill="auto"/>
            <w:noWrap/>
            <w:vAlign w:val="center"/>
            <w:hideMark/>
          </w:tcPr>
          <w:p w:rsidR="00F463EA" w:rsidRPr="00F463EA" w:rsidRDefault="00994C3E" w:rsidP="00445F85">
            <w:pPr>
              <w:spacing w:after="0" w:line="240" w:lineRule="auto"/>
              <w:jc w:val="right"/>
              <w:rPr>
                <w:rFonts w:eastAsia="Times New Roman"/>
                <w:color w:val="000000"/>
                <w:lang w:eastAsia="ro-RO"/>
              </w:rPr>
            </w:pPr>
            <w:r>
              <w:rPr>
                <w:rFonts w:eastAsia="Times New Roman"/>
                <w:color w:val="000000"/>
                <w:lang w:eastAsia="ro-RO"/>
              </w:rPr>
              <w:t>3000</w:t>
            </w:r>
          </w:p>
        </w:tc>
        <w:tc>
          <w:tcPr>
            <w:tcW w:w="1654" w:type="dxa"/>
            <w:tcBorders>
              <w:top w:val="nil"/>
              <w:left w:val="nil"/>
              <w:bottom w:val="single" w:sz="8" w:space="0" w:color="auto"/>
              <w:right w:val="single" w:sz="8" w:space="0" w:color="auto"/>
            </w:tcBorders>
            <w:shd w:val="clear" w:color="auto" w:fill="auto"/>
            <w:noWrap/>
          </w:tcPr>
          <w:p w:rsidR="00F463EA" w:rsidRPr="00F463EA" w:rsidRDefault="00F463EA" w:rsidP="00DF61BA">
            <w:pPr>
              <w:spacing w:after="0" w:line="240" w:lineRule="auto"/>
              <w:jc w:val="right"/>
            </w:pPr>
            <w:r w:rsidRPr="00F463EA">
              <w:t xml:space="preserve">  </w:t>
            </w:r>
            <w:r w:rsidR="00DF61BA">
              <w:t>104</w:t>
            </w:r>
            <w:r w:rsidRPr="00F463EA">
              <w:t xml:space="preserve"> lei</w:t>
            </w:r>
          </w:p>
        </w:tc>
        <w:tc>
          <w:tcPr>
            <w:tcW w:w="1559" w:type="dxa"/>
            <w:tcBorders>
              <w:top w:val="nil"/>
              <w:left w:val="nil"/>
              <w:bottom w:val="single" w:sz="8" w:space="0" w:color="auto"/>
              <w:right w:val="single" w:sz="8" w:space="0" w:color="auto"/>
            </w:tcBorders>
            <w:shd w:val="clear" w:color="auto" w:fill="auto"/>
            <w:noWrap/>
          </w:tcPr>
          <w:p w:rsidR="00F463EA" w:rsidRPr="00F463EA" w:rsidRDefault="00F463EA" w:rsidP="00DF61BA">
            <w:pPr>
              <w:spacing w:after="0" w:line="240" w:lineRule="auto"/>
              <w:jc w:val="right"/>
            </w:pPr>
            <w:r w:rsidRPr="00F463EA">
              <w:t xml:space="preserve">    </w:t>
            </w:r>
            <w:r w:rsidR="00DF61BA">
              <w:t>312</w:t>
            </w:r>
            <w:r w:rsidRPr="00F463EA">
              <w:t>.</w:t>
            </w:r>
            <w:r w:rsidR="00DF61BA">
              <w:t>0</w:t>
            </w:r>
            <w:r w:rsidRPr="00F463EA">
              <w:t>00 lei</w:t>
            </w:r>
          </w:p>
        </w:tc>
        <w:tc>
          <w:tcPr>
            <w:tcW w:w="1260" w:type="dxa"/>
            <w:tcBorders>
              <w:top w:val="nil"/>
              <w:left w:val="nil"/>
              <w:bottom w:val="single" w:sz="8" w:space="0" w:color="auto"/>
              <w:right w:val="single" w:sz="8" w:space="0" w:color="auto"/>
            </w:tcBorders>
            <w:shd w:val="clear" w:color="auto" w:fill="auto"/>
            <w:noWrap/>
          </w:tcPr>
          <w:p w:rsidR="00F463EA" w:rsidRPr="00F463EA" w:rsidRDefault="00F463EA" w:rsidP="003937A2">
            <w:pPr>
              <w:spacing w:after="0" w:line="240" w:lineRule="auto"/>
              <w:jc w:val="center"/>
            </w:pPr>
          </w:p>
        </w:tc>
        <w:tc>
          <w:tcPr>
            <w:tcW w:w="2070" w:type="dxa"/>
            <w:tcBorders>
              <w:top w:val="nil"/>
              <w:left w:val="nil"/>
              <w:bottom w:val="single" w:sz="8" w:space="0" w:color="auto"/>
              <w:right w:val="single" w:sz="8" w:space="0" w:color="auto"/>
            </w:tcBorders>
            <w:shd w:val="clear" w:color="auto" w:fill="auto"/>
            <w:noWrap/>
          </w:tcPr>
          <w:p w:rsidR="00F463EA" w:rsidRPr="00F463EA" w:rsidRDefault="00DF61BA" w:rsidP="00DF61BA">
            <w:pPr>
              <w:spacing w:after="0" w:line="240" w:lineRule="auto"/>
              <w:jc w:val="right"/>
            </w:pPr>
            <w:r>
              <w:t>312</w:t>
            </w:r>
            <w:r w:rsidR="00F463EA" w:rsidRPr="00F463EA">
              <w:t>.</w:t>
            </w:r>
            <w:r>
              <w:t>0</w:t>
            </w:r>
            <w:r w:rsidR="00F463EA" w:rsidRPr="00F463EA">
              <w:t>00 lei</w:t>
            </w:r>
          </w:p>
        </w:tc>
      </w:tr>
      <w:tr w:rsidR="00994C3E" w:rsidRPr="00445F85" w:rsidTr="001D6CF1">
        <w:trPr>
          <w:trHeight w:val="315"/>
        </w:trPr>
        <w:tc>
          <w:tcPr>
            <w:tcW w:w="522" w:type="dxa"/>
            <w:tcBorders>
              <w:top w:val="nil"/>
              <w:left w:val="single" w:sz="8" w:space="0" w:color="auto"/>
              <w:bottom w:val="single" w:sz="8" w:space="0" w:color="auto"/>
              <w:right w:val="single" w:sz="8" w:space="0" w:color="auto"/>
            </w:tcBorders>
            <w:shd w:val="clear" w:color="auto" w:fill="auto"/>
            <w:vAlign w:val="center"/>
            <w:hideMark/>
          </w:tcPr>
          <w:p w:rsidR="00994C3E" w:rsidRPr="00A04937" w:rsidRDefault="00994C3E" w:rsidP="00445F85">
            <w:pPr>
              <w:spacing w:after="0" w:line="240" w:lineRule="auto"/>
              <w:jc w:val="center"/>
              <w:rPr>
                <w:rFonts w:eastAsia="Times New Roman"/>
                <w:color w:val="000000"/>
                <w:lang w:eastAsia="ro-RO"/>
              </w:rPr>
            </w:pPr>
            <w:r>
              <w:rPr>
                <w:rFonts w:eastAsia="Times New Roman"/>
                <w:color w:val="000000"/>
                <w:lang w:eastAsia="ro-RO"/>
              </w:rPr>
              <w:t>4</w:t>
            </w:r>
            <w:r w:rsidRPr="00A04937">
              <w:rPr>
                <w:rFonts w:eastAsia="Times New Roman"/>
                <w:color w:val="000000"/>
                <w:lang w:eastAsia="ro-RO"/>
              </w:rPr>
              <w:t>.</w:t>
            </w:r>
          </w:p>
        </w:tc>
        <w:tc>
          <w:tcPr>
            <w:tcW w:w="6138" w:type="dxa"/>
            <w:tcBorders>
              <w:top w:val="nil"/>
              <w:left w:val="nil"/>
              <w:bottom w:val="single" w:sz="8" w:space="0" w:color="auto"/>
              <w:right w:val="single" w:sz="8" w:space="0" w:color="auto"/>
            </w:tcBorders>
            <w:shd w:val="clear" w:color="auto" w:fill="auto"/>
            <w:vAlign w:val="center"/>
            <w:hideMark/>
          </w:tcPr>
          <w:p w:rsidR="00994C3E" w:rsidRPr="00F463EA" w:rsidRDefault="00994C3E" w:rsidP="00994C3E">
            <w:pPr>
              <w:spacing w:after="0" w:line="240" w:lineRule="auto"/>
              <w:rPr>
                <w:rFonts w:eastAsia="Times New Roman"/>
                <w:color w:val="000000"/>
                <w:lang w:eastAsia="ro-RO"/>
              </w:rPr>
            </w:pPr>
            <w:r w:rsidRPr="00F463EA">
              <w:rPr>
                <w:rFonts w:eastAsia="Times New Roman"/>
                <w:color w:val="000000"/>
                <w:lang w:eastAsia="ro-RO"/>
              </w:rPr>
              <w:t>Mărunțitoare</w:t>
            </w:r>
          </w:p>
        </w:tc>
        <w:tc>
          <w:tcPr>
            <w:tcW w:w="720" w:type="dxa"/>
            <w:tcBorders>
              <w:top w:val="nil"/>
              <w:left w:val="nil"/>
              <w:bottom w:val="single" w:sz="8" w:space="0" w:color="auto"/>
              <w:right w:val="single" w:sz="8" w:space="0" w:color="auto"/>
            </w:tcBorders>
            <w:shd w:val="clear" w:color="auto" w:fill="auto"/>
            <w:noWrap/>
            <w:hideMark/>
          </w:tcPr>
          <w:p w:rsidR="00994C3E" w:rsidRPr="00F463EA" w:rsidRDefault="00994C3E" w:rsidP="00994C3E">
            <w:pPr>
              <w:spacing w:after="0" w:line="240" w:lineRule="auto"/>
              <w:jc w:val="center"/>
            </w:pPr>
            <w:r w:rsidRPr="00F463EA">
              <w:t>buc</w:t>
            </w:r>
          </w:p>
        </w:tc>
        <w:tc>
          <w:tcPr>
            <w:tcW w:w="810" w:type="dxa"/>
            <w:tcBorders>
              <w:top w:val="nil"/>
              <w:left w:val="nil"/>
              <w:bottom w:val="single" w:sz="8" w:space="0" w:color="auto"/>
              <w:right w:val="single" w:sz="8" w:space="0" w:color="auto"/>
            </w:tcBorders>
            <w:shd w:val="clear" w:color="auto" w:fill="auto"/>
            <w:noWrap/>
            <w:vAlign w:val="center"/>
            <w:hideMark/>
          </w:tcPr>
          <w:p w:rsidR="00994C3E" w:rsidRPr="00F463EA" w:rsidRDefault="00994C3E" w:rsidP="00994C3E">
            <w:pPr>
              <w:spacing w:after="0" w:line="240" w:lineRule="auto"/>
              <w:jc w:val="right"/>
              <w:rPr>
                <w:rFonts w:eastAsia="Times New Roman"/>
                <w:color w:val="000000"/>
                <w:lang w:eastAsia="ro-RO"/>
              </w:rPr>
            </w:pPr>
            <w:r w:rsidRPr="00F463EA">
              <w:rPr>
                <w:rFonts w:eastAsia="Times New Roman"/>
                <w:color w:val="000000"/>
                <w:lang w:eastAsia="ro-RO"/>
              </w:rPr>
              <w:t>1</w:t>
            </w:r>
          </w:p>
        </w:tc>
        <w:tc>
          <w:tcPr>
            <w:tcW w:w="1654" w:type="dxa"/>
            <w:tcBorders>
              <w:top w:val="nil"/>
              <w:left w:val="nil"/>
              <w:bottom w:val="single" w:sz="8" w:space="0" w:color="auto"/>
              <w:right w:val="single" w:sz="8" w:space="0" w:color="auto"/>
            </w:tcBorders>
            <w:shd w:val="clear" w:color="auto" w:fill="auto"/>
            <w:noWrap/>
          </w:tcPr>
          <w:p w:rsidR="00994C3E" w:rsidRPr="00F463EA" w:rsidRDefault="00994C3E" w:rsidP="00994C3E">
            <w:pPr>
              <w:spacing w:after="0" w:line="240" w:lineRule="auto"/>
              <w:jc w:val="right"/>
            </w:pPr>
            <w:r w:rsidRPr="00F463EA">
              <w:t xml:space="preserve">  92.400 lei</w:t>
            </w:r>
          </w:p>
        </w:tc>
        <w:tc>
          <w:tcPr>
            <w:tcW w:w="1559" w:type="dxa"/>
            <w:tcBorders>
              <w:top w:val="nil"/>
              <w:left w:val="nil"/>
              <w:bottom w:val="single" w:sz="8" w:space="0" w:color="auto"/>
              <w:right w:val="single" w:sz="8" w:space="0" w:color="auto"/>
            </w:tcBorders>
            <w:shd w:val="clear" w:color="auto" w:fill="auto"/>
            <w:noWrap/>
          </w:tcPr>
          <w:p w:rsidR="00994C3E" w:rsidRPr="00F463EA" w:rsidRDefault="00994C3E" w:rsidP="00994C3E">
            <w:pPr>
              <w:spacing w:after="0" w:line="240" w:lineRule="auto"/>
              <w:jc w:val="right"/>
            </w:pPr>
            <w:r w:rsidRPr="00F463EA">
              <w:t xml:space="preserve">    92.400 lei</w:t>
            </w:r>
          </w:p>
        </w:tc>
        <w:tc>
          <w:tcPr>
            <w:tcW w:w="1260" w:type="dxa"/>
            <w:tcBorders>
              <w:top w:val="nil"/>
              <w:left w:val="nil"/>
              <w:bottom w:val="single" w:sz="8" w:space="0" w:color="auto"/>
              <w:right w:val="single" w:sz="8" w:space="0" w:color="auto"/>
            </w:tcBorders>
            <w:shd w:val="clear" w:color="auto" w:fill="auto"/>
            <w:noWrap/>
          </w:tcPr>
          <w:p w:rsidR="00994C3E" w:rsidRPr="00F463EA" w:rsidRDefault="00994C3E" w:rsidP="00994C3E">
            <w:pPr>
              <w:spacing w:after="0" w:line="240" w:lineRule="auto"/>
              <w:jc w:val="center"/>
            </w:pPr>
          </w:p>
        </w:tc>
        <w:tc>
          <w:tcPr>
            <w:tcW w:w="2070" w:type="dxa"/>
            <w:tcBorders>
              <w:top w:val="nil"/>
              <w:left w:val="nil"/>
              <w:bottom w:val="single" w:sz="8" w:space="0" w:color="auto"/>
              <w:right w:val="single" w:sz="8" w:space="0" w:color="auto"/>
            </w:tcBorders>
            <w:shd w:val="clear" w:color="auto" w:fill="auto"/>
            <w:noWrap/>
          </w:tcPr>
          <w:p w:rsidR="00994C3E" w:rsidRPr="00F463EA" w:rsidRDefault="00994C3E" w:rsidP="00994C3E">
            <w:pPr>
              <w:spacing w:after="0" w:line="240" w:lineRule="auto"/>
              <w:jc w:val="right"/>
            </w:pPr>
            <w:r w:rsidRPr="00F463EA">
              <w:t>92.400 lei</w:t>
            </w:r>
          </w:p>
        </w:tc>
      </w:tr>
      <w:tr w:rsidR="00994C3E" w:rsidRPr="00445F85" w:rsidTr="001D6CF1">
        <w:trPr>
          <w:trHeight w:val="315"/>
        </w:trPr>
        <w:tc>
          <w:tcPr>
            <w:tcW w:w="522" w:type="dxa"/>
            <w:tcBorders>
              <w:top w:val="nil"/>
              <w:left w:val="single" w:sz="8" w:space="0" w:color="auto"/>
              <w:bottom w:val="single" w:sz="8" w:space="0" w:color="auto"/>
              <w:right w:val="single" w:sz="8" w:space="0" w:color="auto"/>
            </w:tcBorders>
            <w:shd w:val="clear" w:color="auto" w:fill="auto"/>
            <w:vAlign w:val="center"/>
            <w:hideMark/>
          </w:tcPr>
          <w:p w:rsidR="00994C3E" w:rsidRPr="00A04937" w:rsidRDefault="00994C3E" w:rsidP="00445F85">
            <w:pPr>
              <w:spacing w:after="0" w:line="240" w:lineRule="auto"/>
              <w:jc w:val="center"/>
              <w:rPr>
                <w:rFonts w:eastAsia="Times New Roman"/>
                <w:color w:val="000000"/>
                <w:lang w:eastAsia="ro-RO"/>
              </w:rPr>
            </w:pPr>
            <w:r w:rsidRPr="00A04937">
              <w:rPr>
                <w:rFonts w:eastAsia="Times New Roman"/>
                <w:color w:val="000000"/>
                <w:lang w:eastAsia="ro-RO"/>
              </w:rPr>
              <w:t>5.</w:t>
            </w:r>
          </w:p>
        </w:tc>
        <w:tc>
          <w:tcPr>
            <w:tcW w:w="6138" w:type="dxa"/>
            <w:tcBorders>
              <w:top w:val="nil"/>
              <w:left w:val="nil"/>
              <w:bottom w:val="single" w:sz="8" w:space="0" w:color="auto"/>
              <w:right w:val="single" w:sz="8" w:space="0" w:color="auto"/>
            </w:tcBorders>
            <w:shd w:val="clear" w:color="auto" w:fill="auto"/>
            <w:vAlign w:val="center"/>
            <w:hideMark/>
          </w:tcPr>
          <w:p w:rsidR="00994C3E" w:rsidRPr="0037374A" w:rsidRDefault="00994C3E" w:rsidP="00445F85">
            <w:pPr>
              <w:spacing w:after="0" w:line="240" w:lineRule="auto"/>
              <w:rPr>
                <w:rFonts w:eastAsia="Times New Roman"/>
                <w:highlight w:val="yellow"/>
                <w:lang w:eastAsia="ro-RO"/>
              </w:rPr>
            </w:pPr>
          </w:p>
        </w:tc>
        <w:tc>
          <w:tcPr>
            <w:tcW w:w="720" w:type="dxa"/>
            <w:tcBorders>
              <w:top w:val="nil"/>
              <w:left w:val="nil"/>
              <w:bottom w:val="single" w:sz="8" w:space="0" w:color="auto"/>
              <w:right w:val="single" w:sz="8" w:space="0" w:color="auto"/>
            </w:tcBorders>
            <w:shd w:val="clear" w:color="auto" w:fill="auto"/>
            <w:noWrap/>
            <w:vAlign w:val="center"/>
            <w:hideMark/>
          </w:tcPr>
          <w:p w:rsidR="00994C3E" w:rsidRPr="0037374A" w:rsidRDefault="00994C3E" w:rsidP="00445F85">
            <w:pPr>
              <w:spacing w:after="0" w:line="240" w:lineRule="auto"/>
              <w:jc w:val="center"/>
              <w:rPr>
                <w:rFonts w:eastAsia="Times New Roman"/>
                <w:color w:val="000000"/>
                <w:highlight w:val="yellow"/>
                <w:lang w:eastAsia="ro-RO"/>
              </w:rPr>
            </w:pPr>
          </w:p>
        </w:tc>
        <w:tc>
          <w:tcPr>
            <w:tcW w:w="810" w:type="dxa"/>
            <w:tcBorders>
              <w:top w:val="nil"/>
              <w:left w:val="nil"/>
              <w:bottom w:val="single" w:sz="8" w:space="0" w:color="auto"/>
              <w:right w:val="single" w:sz="8" w:space="0" w:color="auto"/>
            </w:tcBorders>
            <w:shd w:val="clear" w:color="auto" w:fill="auto"/>
            <w:noWrap/>
            <w:vAlign w:val="center"/>
            <w:hideMark/>
          </w:tcPr>
          <w:p w:rsidR="00994C3E" w:rsidRPr="0037374A" w:rsidRDefault="00994C3E" w:rsidP="00445F85">
            <w:pPr>
              <w:spacing w:after="0" w:line="240" w:lineRule="auto"/>
              <w:jc w:val="center"/>
              <w:rPr>
                <w:rFonts w:eastAsia="Times New Roman"/>
                <w:color w:val="000000"/>
                <w:highlight w:val="yellow"/>
                <w:lang w:eastAsia="ro-RO"/>
              </w:rPr>
            </w:pPr>
          </w:p>
        </w:tc>
        <w:tc>
          <w:tcPr>
            <w:tcW w:w="1654" w:type="dxa"/>
            <w:tcBorders>
              <w:top w:val="nil"/>
              <w:left w:val="nil"/>
              <w:bottom w:val="single" w:sz="8" w:space="0" w:color="auto"/>
              <w:right w:val="single" w:sz="8" w:space="0" w:color="auto"/>
            </w:tcBorders>
            <w:shd w:val="clear" w:color="auto" w:fill="auto"/>
            <w:noWrap/>
          </w:tcPr>
          <w:p w:rsidR="00994C3E" w:rsidRPr="0037374A" w:rsidRDefault="00994C3E" w:rsidP="00445F85">
            <w:pPr>
              <w:spacing w:after="0" w:line="240" w:lineRule="auto"/>
              <w:rPr>
                <w:highlight w:val="yellow"/>
              </w:rPr>
            </w:pPr>
          </w:p>
        </w:tc>
        <w:tc>
          <w:tcPr>
            <w:tcW w:w="1559" w:type="dxa"/>
            <w:tcBorders>
              <w:top w:val="nil"/>
              <w:left w:val="nil"/>
              <w:bottom w:val="single" w:sz="8" w:space="0" w:color="auto"/>
              <w:right w:val="single" w:sz="8" w:space="0" w:color="auto"/>
            </w:tcBorders>
            <w:shd w:val="clear" w:color="auto" w:fill="auto"/>
            <w:noWrap/>
          </w:tcPr>
          <w:p w:rsidR="00994C3E" w:rsidRPr="0037374A" w:rsidRDefault="00994C3E" w:rsidP="00445F85">
            <w:pPr>
              <w:spacing w:after="0" w:line="240" w:lineRule="auto"/>
              <w:rPr>
                <w:highlight w:val="yellow"/>
              </w:rPr>
            </w:pPr>
          </w:p>
        </w:tc>
        <w:tc>
          <w:tcPr>
            <w:tcW w:w="1260" w:type="dxa"/>
            <w:tcBorders>
              <w:top w:val="nil"/>
              <w:left w:val="nil"/>
              <w:bottom w:val="single" w:sz="8" w:space="0" w:color="auto"/>
              <w:right w:val="single" w:sz="8" w:space="0" w:color="auto"/>
            </w:tcBorders>
            <w:shd w:val="clear" w:color="auto" w:fill="auto"/>
            <w:noWrap/>
          </w:tcPr>
          <w:p w:rsidR="00994C3E" w:rsidRPr="0037374A" w:rsidRDefault="00994C3E" w:rsidP="00445F85">
            <w:pPr>
              <w:spacing w:after="0" w:line="240" w:lineRule="auto"/>
              <w:jc w:val="center"/>
              <w:rPr>
                <w:highlight w:val="yellow"/>
              </w:rPr>
            </w:pPr>
          </w:p>
        </w:tc>
        <w:tc>
          <w:tcPr>
            <w:tcW w:w="2070" w:type="dxa"/>
            <w:tcBorders>
              <w:top w:val="nil"/>
              <w:left w:val="nil"/>
              <w:bottom w:val="single" w:sz="8" w:space="0" w:color="auto"/>
              <w:right w:val="single" w:sz="8" w:space="0" w:color="auto"/>
            </w:tcBorders>
            <w:shd w:val="clear" w:color="auto" w:fill="auto"/>
            <w:noWrap/>
          </w:tcPr>
          <w:p w:rsidR="00994C3E" w:rsidRPr="0037374A" w:rsidRDefault="00994C3E" w:rsidP="00445F85">
            <w:pPr>
              <w:spacing w:after="0" w:line="240" w:lineRule="auto"/>
              <w:jc w:val="center"/>
              <w:rPr>
                <w:highlight w:val="yellow"/>
              </w:rPr>
            </w:pPr>
          </w:p>
        </w:tc>
      </w:tr>
      <w:tr w:rsidR="00994C3E" w:rsidRPr="00445F85" w:rsidTr="001D6CF1">
        <w:trPr>
          <w:trHeight w:val="295"/>
        </w:trPr>
        <w:tc>
          <w:tcPr>
            <w:tcW w:w="522" w:type="dxa"/>
            <w:tcBorders>
              <w:top w:val="nil"/>
              <w:left w:val="single" w:sz="8" w:space="0" w:color="auto"/>
              <w:bottom w:val="single" w:sz="8" w:space="0" w:color="auto"/>
              <w:right w:val="single" w:sz="8" w:space="0" w:color="auto"/>
            </w:tcBorders>
            <w:shd w:val="clear" w:color="auto" w:fill="auto"/>
            <w:vAlign w:val="center"/>
            <w:hideMark/>
          </w:tcPr>
          <w:p w:rsidR="00994C3E" w:rsidRPr="00A04937" w:rsidRDefault="00994C3E" w:rsidP="00445F85">
            <w:pPr>
              <w:spacing w:after="0" w:line="240" w:lineRule="auto"/>
              <w:jc w:val="center"/>
              <w:rPr>
                <w:rFonts w:eastAsia="Times New Roman"/>
                <w:color w:val="000000"/>
                <w:lang w:eastAsia="ro-RO"/>
              </w:rPr>
            </w:pPr>
            <w:r w:rsidRPr="00A04937">
              <w:rPr>
                <w:rFonts w:eastAsia="Times New Roman"/>
                <w:color w:val="000000"/>
                <w:lang w:eastAsia="ro-RO"/>
              </w:rPr>
              <w:t>....</w:t>
            </w:r>
          </w:p>
        </w:tc>
        <w:tc>
          <w:tcPr>
            <w:tcW w:w="6138" w:type="dxa"/>
            <w:tcBorders>
              <w:top w:val="nil"/>
              <w:left w:val="nil"/>
              <w:bottom w:val="single" w:sz="8" w:space="0" w:color="auto"/>
              <w:right w:val="single" w:sz="8" w:space="0" w:color="auto"/>
            </w:tcBorders>
            <w:shd w:val="clear" w:color="auto" w:fill="auto"/>
            <w:vAlign w:val="center"/>
            <w:hideMark/>
          </w:tcPr>
          <w:p w:rsidR="00994C3E" w:rsidRPr="00A04937" w:rsidRDefault="00994C3E" w:rsidP="00445F85">
            <w:pPr>
              <w:spacing w:after="0" w:line="240" w:lineRule="auto"/>
              <w:rPr>
                <w:rFonts w:eastAsia="Times New Roman"/>
                <w:color w:val="000000"/>
                <w:lang w:eastAsia="ro-RO"/>
              </w:rPr>
            </w:pPr>
          </w:p>
        </w:tc>
        <w:tc>
          <w:tcPr>
            <w:tcW w:w="720" w:type="dxa"/>
            <w:tcBorders>
              <w:top w:val="nil"/>
              <w:left w:val="nil"/>
              <w:bottom w:val="single" w:sz="8" w:space="0" w:color="auto"/>
              <w:right w:val="single" w:sz="8" w:space="0" w:color="auto"/>
            </w:tcBorders>
            <w:shd w:val="clear" w:color="auto" w:fill="auto"/>
            <w:vAlign w:val="center"/>
            <w:hideMark/>
          </w:tcPr>
          <w:p w:rsidR="00994C3E" w:rsidRPr="00AA03C2" w:rsidRDefault="00994C3E" w:rsidP="00445F85">
            <w:pPr>
              <w:spacing w:after="0" w:line="240" w:lineRule="auto"/>
              <w:jc w:val="center"/>
              <w:rPr>
                <w:rFonts w:eastAsia="Times New Roman"/>
                <w:color w:val="000000"/>
                <w:highlight w:val="yellow"/>
                <w:lang w:eastAsia="ro-RO"/>
              </w:rPr>
            </w:pPr>
          </w:p>
        </w:tc>
        <w:tc>
          <w:tcPr>
            <w:tcW w:w="810" w:type="dxa"/>
            <w:tcBorders>
              <w:top w:val="nil"/>
              <w:left w:val="nil"/>
              <w:bottom w:val="single" w:sz="8" w:space="0" w:color="auto"/>
              <w:right w:val="single" w:sz="8" w:space="0" w:color="auto"/>
            </w:tcBorders>
            <w:shd w:val="clear" w:color="auto" w:fill="auto"/>
            <w:noWrap/>
            <w:vAlign w:val="center"/>
            <w:hideMark/>
          </w:tcPr>
          <w:p w:rsidR="00994C3E" w:rsidRPr="00AA03C2" w:rsidRDefault="00994C3E" w:rsidP="00445F85">
            <w:pPr>
              <w:spacing w:after="0" w:line="240" w:lineRule="auto"/>
              <w:jc w:val="center"/>
              <w:rPr>
                <w:rFonts w:eastAsia="Times New Roman"/>
                <w:color w:val="000000"/>
                <w:highlight w:val="yellow"/>
                <w:lang w:eastAsia="ro-RO"/>
              </w:rPr>
            </w:pPr>
          </w:p>
        </w:tc>
        <w:tc>
          <w:tcPr>
            <w:tcW w:w="1654" w:type="dxa"/>
            <w:tcBorders>
              <w:top w:val="nil"/>
              <w:left w:val="nil"/>
              <w:bottom w:val="single" w:sz="8" w:space="0" w:color="auto"/>
              <w:right w:val="single" w:sz="8" w:space="0" w:color="auto"/>
            </w:tcBorders>
            <w:shd w:val="clear" w:color="auto" w:fill="auto"/>
            <w:noWrap/>
          </w:tcPr>
          <w:p w:rsidR="00994C3E" w:rsidRPr="00AA03C2" w:rsidRDefault="00994C3E" w:rsidP="00445F85">
            <w:pPr>
              <w:spacing w:after="0" w:line="240" w:lineRule="auto"/>
              <w:rPr>
                <w:highlight w:val="yellow"/>
              </w:rPr>
            </w:pPr>
          </w:p>
        </w:tc>
        <w:tc>
          <w:tcPr>
            <w:tcW w:w="1559" w:type="dxa"/>
            <w:tcBorders>
              <w:top w:val="nil"/>
              <w:left w:val="nil"/>
              <w:bottom w:val="single" w:sz="8" w:space="0" w:color="auto"/>
              <w:right w:val="single" w:sz="8" w:space="0" w:color="auto"/>
            </w:tcBorders>
            <w:shd w:val="clear" w:color="auto" w:fill="auto"/>
            <w:noWrap/>
          </w:tcPr>
          <w:p w:rsidR="00994C3E" w:rsidRPr="00AA03C2" w:rsidRDefault="00994C3E" w:rsidP="00445F85">
            <w:pPr>
              <w:spacing w:after="0" w:line="240" w:lineRule="auto"/>
              <w:rPr>
                <w:highlight w:val="yellow"/>
              </w:rPr>
            </w:pPr>
          </w:p>
        </w:tc>
        <w:tc>
          <w:tcPr>
            <w:tcW w:w="1260" w:type="dxa"/>
            <w:tcBorders>
              <w:top w:val="nil"/>
              <w:left w:val="nil"/>
              <w:bottom w:val="single" w:sz="8" w:space="0" w:color="auto"/>
              <w:right w:val="single" w:sz="8" w:space="0" w:color="auto"/>
            </w:tcBorders>
            <w:shd w:val="clear" w:color="auto" w:fill="auto"/>
            <w:noWrap/>
          </w:tcPr>
          <w:p w:rsidR="00994C3E" w:rsidRPr="00AA03C2" w:rsidRDefault="00994C3E" w:rsidP="00445F85">
            <w:pPr>
              <w:spacing w:after="0" w:line="240" w:lineRule="auto"/>
              <w:jc w:val="center"/>
              <w:rPr>
                <w:highlight w:val="yellow"/>
              </w:rPr>
            </w:pPr>
          </w:p>
        </w:tc>
        <w:tc>
          <w:tcPr>
            <w:tcW w:w="2070" w:type="dxa"/>
            <w:tcBorders>
              <w:top w:val="nil"/>
              <w:left w:val="nil"/>
              <w:bottom w:val="single" w:sz="8" w:space="0" w:color="auto"/>
              <w:right w:val="single" w:sz="8" w:space="0" w:color="auto"/>
            </w:tcBorders>
            <w:shd w:val="clear" w:color="auto" w:fill="auto"/>
            <w:noWrap/>
          </w:tcPr>
          <w:p w:rsidR="00994C3E" w:rsidRPr="00AA03C2" w:rsidRDefault="00994C3E" w:rsidP="00445F85">
            <w:pPr>
              <w:spacing w:after="0" w:line="240" w:lineRule="auto"/>
              <w:jc w:val="center"/>
              <w:rPr>
                <w:highlight w:val="yellow"/>
              </w:rPr>
            </w:pPr>
          </w:p>
        </w:tc>
      </w:tr>
      <w:tr w:rsidR="00994C3E" w:rsidRPr="00445F85" w:rsidTr="001D6CF1">
        <w:trPr>
          <w:trHeight w:val="295"/>
        </w:trPr>
        <w:tc>
          <w:tcPr>
            <w:tcW w:w="522" w:type="dxa"/>
            <w:tcBorders>
              <w:top w:val="nil"/>
              <w:left w:val="single" w:sz="8" w:space="0" w:color="auto"/>
              <w:bottom w:val="single" w:sz="8" w:space="0" w:color="auto"/>
              <w:right w:val="single" w:sz="8" w:space="0" w:color="auto"/>
            </w:tcBorders>
            <w:shd w:val="clear" w:color="auto" w:fill="auto"/>
            <w:vAlign w:val="center"/>
            <w:hideMark/>
          </w:tcPr>
          <w:p w:rsidR="00994C3E" w:rsidRPr="00A04937" w:rsidRDefault="00994C3E" w:rsidP="00445F85">
            <w:pPr>
              <w:spacing w:after="0" w:line="240" w:lineRule="auto"/>
              <w:jc w:val="center"/>
              <w:rPr>
                <w:rFonts w:eastAsia="Times New Roman"/>
                <w:color w:val="000000"/>
                <w:lang w:eastAsia="ro-RO"/>
              </w:rPr>
            </w:pPr>
            <w:r w:rsidRPr="00A04937">
              <w:rPr>
                <w:rFonts w:eastAsia="Times New Roman"/>
                <w:color w:val="000000"/>
                <w:lang w:eastAsia="ro-RO"/>
              </w:rPr>
              <w:t>n</w:t>
            </w:r>
          </w:p>
        </w:tc>
        <w:tc>
          <w:tcPr>
            <w:tcW w:w="6138" w:type="dxa"/>
            <w:tcBorders>
              <w:top w:val="nil"/>
              <w:left w:val="nil"/>
              <w:bottom w:val="single" w:sz="8" w:space="0" w:color="auto"/>
              <w:right w:val="single" w:sz="8" w:space="0" w:color="auto"/>
            </w:tcBorders>
            <w:shd w:val="clear" w:color="auto" w:fill="auto"/>
            <w:vAlign w:val="center"/>
            <w:hideMark/>
          </w:tcPr>
          <w:p w:rsidR="00994C3E" w:rsidRPr="00A04937" w:rsidRDefault="00994C3E" w:rsidP="00445F85">
            <w:pPr>
              <w:spacing w:after="0" w:line="240" w:lineRule="auto"/>
              <w:rPr>
                <w:rFonts w:eastAsia="Times New Roman"/>
                <w:color w:val="000000"/>
                <w:lang w:eastAsia="ro-RO"/>
              </w:rPr>
            </w:pPr>
          </w:p>
        </w:tc>
        <w:tc>
          <w:tcPr>
            <w:tcW w:w="720" w:type="dxa"/>
            <w:tcBorders>
              <w:top w:val="nil"/>
              <w:left w:val="nil"/>
              <w:bottom w:val="single" w:sz="8" w:space="0" w:color="auto"/>
              <w:right w:val="single" w:sz="8" w:space="0" w:color="auto"/>
            </w:tcBorders>
            <w:shd w:val="clear" w:color="auto" w:fill="auto"/>
            <w:vAlign w:val="center"/>
            <w:hideMark/>
          </w:tcPr>
          <w:p w:rsidR="00994C3E" w:rsidRPr="00AA03C2" w:rsidRDefault="00994C3E" w:rsidP="00445F85">
            <w:pPr>
              <w:spacing w:after="0" w:line="240" w:lineRule="auto"/>
              <w:jc w:val="center"/>
              <w:rPr>
                <w:rFonts w:eastAsia="Times New Roman"/>
                <w:color w:val="000000"/>
                <w:highlight w:val="yellow"/>
                <w:lang w:eastAsia="ro-RO"/>
              </w:rPr>
            </w:pPr>
          </w:p>
        </w:tc>
        <w:tc>
          <w:tcPr>
            <w:tcW w:w="810" w:type="dxa"/>
            <w:tcBorders>
              <w:top w:val="nil"/>
              <w:left w:val="nil"/>
              <w:bottom w:val="single" w:sz="8" w:space="0" w:color="auto"/>
              <w:right w:val="single" w:sz="8" w:space="0" w:color="auto"/>
            </w:tcBorders>
            <w:shd w:val="clear" w:color="auto" w:fill="auto"/>
            <w:noWrap/>
            <w:vAlign w:val="center"/>
            <w:hideMark/>
          </w:tcPr>
          <w:p w:rsidR="00994C3E" w:rsidRPr="00AA03C2" w:rsidRDefault="00994C3E" w:rsidP="00445F85">
            <w:pPr>
              <w:spacing w:after="0" w:line="240" w:lineRule="auto"/>
              <w:jc w:val="center"/>
              <w:rPr>
                <w:rFonts w:eastAsia="Times New Roman"/>
                <w:color w:val="000000"/>
                <w:highlight w:val="yellow"/>
                <w:lang w:eastAsia="ro-RO"/>
              </w:rPr>
            </w:pPr>
          </w:p>
        </w:tc>
        <w:tc>
          <w:tcPr>
            <w:tcW w:w="1654" w:type="dxa"/>
            <w:tcBorders>
              <w:top w:val="nil"/>
              <w:left w:val="nil"/>
              <w:bottom w:val="single" w:sz="8" w:space="0" w:color="auto"/>
              <w:right w:val="single" w:sz="8" w:space="0" w:color="auto"/>
            </w:tcBorders>
            <w:shd w:val="clear" w:color="auto" w:fill="auto"/>
            <w:noWrap/>
          </w:tcPr>
          <w:p w:rsidR="00994C3E" w:rsidRPr="00AA03C2" w:rsidRDefault="00994C3E" w:rsidP="00445F85">
            <w:pPr>
              <w:spacing w:after="0" w:line="240" w:lineRule="auto"/>
              <w:rPr>
                <w:highlight w:val="yellow"/>
              </w:rPr>
            </w:pPr>
          </w:p>
        </w:tc>
        <w:tc>
          <w:tcPr>
            <w:tcW w:w="1559" w:type="dxa"/>
            <w:tcBorders>
              <w:top w:val="nil"/>
              <w:left w:val="nil"/>
              <w:bottom w:val="single" w:sz="8" w:space="0" w:color="auto"/>
              <w:right w:val="single" w:sz="8" w:space="0" w:color="auto"/>
            </w:tcBorders>
            <w:shd w:val="clear" w:color="auto" w:fill="auto"/>
            <w:noWrap/>
          </w:tcPr>
          <w:p w:rsidR="00994C3E" w:rsidRPr="00AA03C2" w:rsidRDefault="00994C3E" w:rsidP="00445F85">
            <w:pPr>
              <w:spacing w:after="0" w:line="240" w:lineRule="auto"/>
              <w:rPr>
                <w:highlight w:val="yellow"/>
              </w:rPr>
            </w:pPr>
          </w:p>
        </w:tc>
        <w:tc>
          <w:tcPr>
            <w:tcW w:w="1260" w:type="dxa"/>
            <w:tcBorders>
              <w:top w:val="nil"/>
              <w:left w:val="nil"/>
              <w:bottom w:val="single" w:sz="8" w:space="0" w:color="auto"/>
              <w:right w:val="single" w:sz="8" w:space="0" w:color="auto"/>
            </w:tcBorders>
            <w:shd w:val="clear" w:color="auto" w:fill="auto"/>
            <w:noWrap/>
          </w:tcPr>
          <w:p w:rsidR="00994C3E" w:rsidRPr="00AA03C2" w:rsidRDefault="00994C3E" w:rsidP="00445F85">
            <w:pPr>
              <w:spacing w:after="0" w:line="240" w:lineRule="auto"/>
              <w:jc w:val="center"/>
              <w:rPr>
                <w:highlight w:val="yellow"/>
              </w:rPr>
            </w:pPr>
          </w:p>
        </w:tc>
        <w:tc>
          <w:tcPr>
            <w:tcW w:w="2070" w:type="dxa"/>
            <w:tcBorders>
              <w:top w:val="nil"/>
              <w:left w:val="nil"/>
              <w:bottom w:val="single" w:sz="8" w:space="0" w:color="auto"/>
              <w:right w:val="single" w:sz="8" w:space="0" w:color="auto"/>
            </w:tcBorders>
            <w:shd w:val="clear" w:color="auto" w:fill="auto"/>
            <w:noWrap/>
          </w:tcPr>
          <w:p w:rsidR="00994C3E" w:rsidRPr="00AA03C2" w:rsidRDefault="00994C3E" w:rsidP="00445F85">
            <w:pPr>
              <w:spacing w:after="0" w:line="240" w:lineRule="auto"/>
              <w:jc w:val="center"/>
              <w:rPr>
                <w:highlight w:val="yellow"/>
              </w:rPr>
            </w:pPr>
          </w:p>
        </w:tc>
      </w:tr>
      <w:tr w:rsidR="00994C3E" w:rsidRPr="00445F85" w:rsidTr="001D6CF1">
        <w:trPr>
          <w:trHeight w:val="621"/>
        </w:trPr>
        <w:tc>
          <w:tcPr>
            <w:tcW w:w="6660" w:type="dxa"/>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rsidR="00994C3E" w:rsidRPr="00445F85" w:rsidRDefault="00994C3E" w:rsidP="00DE0FBD">
            <w:pPr>
              <w:spacing w:after="0" w:line="240" w:lineRule="auto"/>
              <w:rPr>
                <w:rFonts w:ascii="Cambria" w:eastAsia="Times New Roman" w:hAnsi="Cambria"/>
                <w:b/>
                <w:bCs/>
                <w:color w:val="000000"/>
                <w:lang w:eastAsia="ro-RO"/>
              </w:rPr>
            </w:pPr>
            <w:r w:rsidRPr="00445F85">
              <w:rPr>
                <w:rFonts w:ascii="Cambria" w:eastAsia="Times New Roman" w:hAnsi="Cambria"/>
                <w:b/>
                <w:bCs/>
                <w:color w:val="000000"/>
                <w:lang w:eastAsia="ro-RO"/>
              </w:rPr>
              <w:t>TOTAL ZONA</w:t>
            </w:r>
            <w:r>
              <w:rPr>
                <w:rFonts w:ascii="Cambria" w:eastAsia="Times New Roman" w:hAnsi="Cambria"/>
                <w:b/>
                <w:bCs/>
                <w:color w:val="000000"/>
                <w:lang w:eastAsia="ro-RO"/>
              </w:rPr>
              <w:t xml:space="preserve"> 2</w:t>
            </w:r>
          </w:p>
        </w:tc>
        <w:tc>
          <w:tcPr>
            <w:tcW w:w="720" w:type="dxa"/>
            <w:tcBorders>
              <w:top w:val="nil"/>
              <w:left w:val="nil"/>
              <w:bottom w:val="single" w:sz="8" w:space="0" w:color="auto"/>
              <w:right w:val="single" w:sz="8" w:space="0" w:color="auto"/>
            </w:tcBorders>
            <w:shd w:val="clear" w:color="auto" w:fill="D9D9D9" w:themeFill="background1" w:themeFillShade="D9"/>
            <w:noWrap/>
            <w:vAlign w:val="center"/>
            <w:hideMark/>
          </w:tcPr>
          <w:p w:rsidR="00994C3E" w:rsidRPr="00445F85" w:rsidRDefault="00994C3E" w:rsidP="00445F85">
            <w:pPr>
              <w:spacing w:after="0" w:line="240" w:lineRule="auto"/>
              <w:jc w:val="center"/>
              <w:rPr>
                <w:rFonts w:ascii="Cambria" w:eastAsia="Times New Roman" w:hAnsi="Cambria"/>
                <w:color w:val="000000"/>
                <w:lang w:eastAsia="ro-RO"/>
              </w:rPr>
            </w:pPr>
            <w:r w:rsidRPr="00445F85">
              <w:rPr>
                <w:rFonts w:ascii="Cambria" w:eastAsia="Times New Roman" w:hAnsi="Cambria"/>
                <w:color w:val="000000"/>
                <w:lang w:eastAsia="ro-RO"/>
              </w:rPr>
              <w:t> </w:t>
            </w:r>
          </w:p>
        </w:tc>
        <w:tc>
          <w:tcPr>
            <w:tcW w:w="810" w:type="dxa"/>
            <w:tcBorders>
              <w:top w:val="nil"/>
              <w:left w:val="nil"/>
              <w:bottom w:val="single" w:sz="8" w:space="0" w:color="auto"/>
              <w:right w:val="single" w:sz="8" w:space="0" w:color="auto"/>
            </w:tcBorders>
            <w:shd w:val="clear" w:color="auto" w:fill="D9D9D9" w:themeFill="background1" w:themeFillShade="D9"/>
            <w:noWrap/>
            <w:vAlign w:val="center"/>
            <w:hideMark/>
          </w:tcPr>
          <w:p w:rsidR="00994C3E" w:rsidRPr="00445F85" w:rsidRDefault="00994C3E" w:rsidP="00445F85">
            <w:pPr>
              <w:spacing w:after="0" w:line="240" w:lineRule="auto"/>
              <w:jc w:val="center"/>
              <w:rPr>
                <w:rFonts w:ascii="Cambria" w:eastAsia="Times New Roman" w:hAnsi="Cambria"/>
                <w:color w:val="000000"/>
                <w:lang w:eastAsia="ro-RO"/>
              </w:rPr>
            </w:pPr>
            <w:r w:rsidRPr="00445F85">
              <w:rPr>
                <w:rFonts w:ascii="Cambria" w:eastAsia="Times New Roman" w:hAnsi="Cambria"/>
                <w:color w:val="000000"/>
                <w:lang w:eastAsia="ro-RO"/>
              </w:rPr>
              <w:t> </w:t>
            </w:r>
          </w:p>
        </w:tc>
        <w:tc>
          <w:tcPr>
            <w:tcW w:w="1654" w:type="dxa"/>
            <w:tcBorders>
              <w:top w:val="nil"/>
              <w:left w:val="nil"/>
              <w:bottom w:val="single" w:sz="8" w:space="0" w:color="auto"/>
              <w:right w:val="single" w:sz="8" w:space="0" w:color="auto"/>
            </w:tcBorders>
            <w:shd w:val="clear" w:color="auto" w:fill="D9D9D9" w:themeFill="background1" w:themeFillShade="D9"/>
            <w:noWrap/>
            <w:vAlign w:val="center"/>
          </w:tcPr>
          <w:p w:rsidR="00994C3E" w:rsidRPr="00445F85" w:rsidRDefault="00994C3E" w:rsidP="00445F85">
            <w:pPr>
              <w:spacing w:after="0" w:line="240" w:lineRule="auto"/>
              <w:jc w:val="center"/>
              <w:rPr>
                <w:rFonts w:ascii="Cambria" w:eastAsia="Times New Roman" w:hAnsi="Cambria"/>
                <w:color w:val="000000"/>
                <w:lang w:eastAsia="ro-RO"/>
              </w:rPr>
            </w:pPr>
          </w:p>
        </w:tc>
        <w:tc>
          <w:tcPr>
            <w:tcW w:w="1559" w:type="dxa"/>
            <w:tcBorders>
              <w:top w:val="nil"/>
              <w:left w:val="nil"/>
              <w:bottom w:val="single" w:sz="4" w:space="0" w:color="auto"/>
              <w:right w:val="single" w:sz="8" w:space="0" w:color="auto"/>
            </w:tcBorders>
            <w:shd w:val="clear" w:color="auto" w:fill="D9D9D9" w:themeFill="background1" w:themeFillShade="D9"/>
            <w:noWrap/>
          </w:tcPr>
          <w:p w:rsidR="00994C3E" w:rsidRPr="00445F85" w:rsidRDefault="00994C3E" w:rsidP="00445F85">
            <w:pPr>
              <w:spacing w:after="0" w:line="240" w:lineRule="auto"/>
              <w:rPr>
                <w:rFonts w:ascii="Cambria" w:eastAsia="Times New Roman" w:hAnsi="Cambria"/>
                <w:b/>
                <w:bCs/>
                <w:color w:val="000000"/>
                <w:lang w:eastAsia="ro-RO"/>
              </w:rPr>
            </w:pPr>
          </w:p>
        </w:tc>
        <w:tc>
          <w:tcPr>
            <w:tcW w:w="1260" w:type="dxa"/>
            <w:tcBorders>
              <w:top w:val="nil"/>
              <w:left w:val="nil"/>
              <w:bottom w:val="single" w:sz="8" w:space="0" w:color="auto"/>
              <w:right w:val="single" w:sz="8" w:space="0" w:color="auto"/>
            </w:tcBorders>
            <w:shd w:val="clear" w:color="auto" w:fill="D9D9D9" w:themeFill="background1" w:themeFillShade="D9"/>
            <w:noWrap/>
          </w:tcPr>
          <w:p w:rsidR="00994C3E" w:rsidRPr="00445F85" w:rsidRDefault="00994C3E" w:rsidP="00445F85">
            <w:pPr>
              <w:spacing w:after="0" w:line="240" w:lineRule="auto"/>
              <w:rPr>
                <w:rFonts w:ascii="Cambria" w:eastAsia="Times New Roman" w:hAnsi="Cambria"/>
                <w:b/>
                <w:bCs/>
                <w:color w:val="000000"/>
                <w:lang w:eastAsia="ro-RO"/>
              </w:rPr>
            </w:pPr>
          </w:p>
        </w:tc>
        <w:tc>
          <w:tcPr>
            <w:tcW w:w="2070" w:type="dxa"/>
            <w:tcBorders>
              <w:top w:val="nil"/>
              <w:left w:val="nil"/>
              <w:bottom w:val="single" w:sz="8" w:space="0" w:color="auto"/>
              <w:right w:val="single" w:sz="8" w:space="0" w:color="auto"/>
            </w:tcBorders>
            <w:shd w:val="clear" w:color="auto" w:fill="D9D9D9" w:themeFill="background1" w:themeFillShade="D9"/>
            <w:noWrap/>
          </w:tcPr>
          <w:p w:rsidR="00994C3E" w:rsidRPr="00445F85" w:rsidRDefault="00994C3E" w:rsidP="00445F85">
            <w:pPr>
              <w:spacing w:after="0" w:line="240" w:lineRule="auto"/>
              <w:rPr>
                <w:rFonts w:ascii="Cambria" w:eastAsia="Times New Roman" w:hAnsi="Cambria"/>
                <w:b/>
                <w:bCs/>
                <w:color w:val="000000"/>
                <w:lang w:eastAsia="ro-RO"/>
              </w:rPr>
            </w:pPr>
          </w:p>
        </w:tc>
      </w:tr>
    </w:tbl>
    <w:p w:rsidR="00BC0208" w:rsidRDefault="00BC0208" w:rsidP="00236560"/>
    <w:sectPr w:rsidR="00BC0208" w:rsidSect="00445F85">
      <w:headerReference w:type="default" r:id="rId8"/>
      <w:footerReference w:type="default" r:id="rId9"/>
      <w:endnotePr>
        <w:numFmt w:val="decimal"/>
      </w:endnotePr>
      <w:type w:val="evenPage"/>
      <w:pgSz w:w="16840" w:h="11907" w:orient="landscape" w:code="9"/>
      <w:pgMar w:top="1411" w:right="1411" w:bottom="1411" w:left="1411" w:header="706" w:footer="706" w:gutter="0"/>
      <w:cols w:space="708"/>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7138" w:rsidRDefault="00B97138" w:rsidP="00236560">
      <w:pPr>
        <w:spacing w:after="0" w:line="240" w:lineRule="auto"/>
      </w:pPr>
      <w:r>
        <w:separator/>
      </w:r>
    </w:p>
  </w:endnote>
  <w:endnote w:type="continuationSeparator" w:id="1">
    <w:p w:rsidR="00B97138" w:rsidRDefault="00B97138" w:rsidP="0023656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normal text)">
    <w:altName w:val="Times New Roman"/>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Univers (W1)">
    <w:altName w:val="Arial"/>
    <w:panose1 w:val="00000000000000000000"/>
    <w:charset w:val="00"/>
    <w:family w:val="swiss"/>
    <w:notTrueType/>
    <w:pitch w:val="variable"/>
    <w:sig w:usb0="00000003" w:usb1="00000000" w:usb2="00000000" w:usb3="00000000" w:csb0="00000001" w:csb1="00000000"/>
  </w:font>
  <w:font w:name="Avalon">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4C3E" w:rsidRDefault="00994C3E">
    <w:pPr>
      <w:pStyle w:val="Footer"/>
      <w:jc w:val="right"/>
    </w:pPr>
  </w:p>
  <w:p w:rsidR="00994C3E" w:rsidRPr="00907D7C" w:rsidRDefault="00994C3E" w:rsidP="003743CD">
    <w:pPr>
      <w:pStyle w:val="Footer"/>
      <w:jc w:val="center"/>
      <w:rPr>
        <w:i/>
      </w:rPr>
    </w:pPr>
    <w:r w:rsidRPr="00907D7C">
      <w:rPr>
        <w:i/>
      </w:rPr>
      <w:t>Documentație atribuire contract delegare</w:t>
    </w:r>
    <w:r>
      <w:rPr>
        <w:i/>
      </w:rPr>
      <w:t xml:space="preserve"> gestiune</w:t>
    </w:r>
    <w:r w:rsidRPr="00907D7C">
      <w:rPr>
        <w:i/>
      </w:rPr>
      <w:t xml:space="preserve"> Zona </w:t>
    </w:r>
    <w:r>
      <w:rPr>
        <w:i/>
      </w:rPr>
      <w:t>1 salubrizare</w:t>
    </w:r>
    <w:r w:rsidRPr="00907D7C">
      <w:rPr>
        <w:i/>
      </w:rPr>
      <w:t xml:space="preserve">- </w:t>
    </w:r>
    <w:r>
      <w:rPr>
        <w:i/>
      </w:rPr>
      <w:t>Oradea</w:t>
    </w:r>
  </w:p>
  <w:p w:rsidR="00994C3E" w:rsidRDefault="00994C3E">
    <w:pPr>
      <w:pStyle w:val="Footer"/>
      <w:jc w:val="right"/>
    </w:pPr>
    <w:r>
      <w:t>1</w:t>
    </w:r>
  </w:p>
  <w:p w:rsidR="00994C3E" w:rsidRDefault="00994C3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7138" w:rsidRDefault="00B97138" w:rsidP="00236560">
      <w:pPr>
        <w:spacing w:after="0" w:line="240" w:lineRule="auto"/>
      </w:pPr>
      <w:r>
        <w:separator/>
      </w:r>
    </w:p>
  </w:footnote>
  <w:footnote w:type="continuationSeparator" w:id="1">
    <w:p w:rsidR="00B97138" w:rsidRDefault="00B97138" w:rsidP="0023656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4C3E" w:rsidRDefault="00994C3E">
    <w:pPr>
      <w:pStyle w:val="Header"/>
    </w:pPr>
    <w:r>
      <w:rPr>
        <w:noProof/>
        <w:lang w:val="en-US"/>
      </w:rPr>
      <w:drawing>
        <wp:anchor distT="0" distB="0" distL="114300" distR="114300" simplePos="0" relativeHeight="251660288" behindDoc="1" locked="0" layoutInCell="1" allowOverlap="1">
          <wp:simplePos x="0" y="0"/>
          <wp:positionH relativeFrom="column">
            <wp:posOffset>3885565</wp:posOffset>
          </wp:positionH>
          <wp:positionV relativeFrom="paragraph">
            <wp:posOffset>-283210</wp:posOffset>
          </wp:positionV>
          <wp:extent cx="1250950" cy="1092200"/>
          <wp:effectExtent l="19050" t="0" r="6350" b="0"/>
          <wp:wrapTight wrapText="bothSides">
            <wp:wrapPolygon edited="0">
              <wp:start x="-329" y="0"/>
              <wp:lineTo x="-329" y="21098"/>
              <wp:lineTo x="21710" y="21098"/>
              <wp:lineTo x="21710" y="0"/>
              <wp:lineTo x="-329" y="0"/>
            </wp:wrapPolygon>
          </wp:wrapTight>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l="40749" t="27635" r="36407" b="37038"/>
                  <a:stretch>
                    <a:fillRect/>
                  </a:stretch>
                </pic:blipFill>
                <pic:spPr bwMode="auto">
                  <a:xfrm>
                    <a:off x="0" y="0"/>
                    <a:ext cx="1250950" cy="1092200"/>
                  </a:xfrm>
                  <a:prstGeom prst="rect">
                    <a:avLst/>
                  </a:prstGeom>
                  <a:noFill/>
                  <a:ln w="9525">
                    <a:noFill/>
                    <a:miter lim="800000"/>
                    <a:headEnd/>
                    <a:tailEnd/>
                  </a:ln>
                </pic:spPr>
              </pic:pic>
            </a:graphicData>
          </a:graphic>
        </wp:anchor>
      </w:drawing>
    </w:r>
    <w:r>
      <w:rPr>
        <w:noProof/>
        <w:lang w:val="en-US"/>
      </w:rPr>
      <w:drawing>
        <wp:anchor distT="0" distB="0" distL="114300" distR="114300" simplePos="0" relativeHeight="251661312" behindDoc="1" locked="0" layoutInCell="1" allowOverlap="1">
          <wp:simplePos x="0" y="0"/>
          <wp:positionH relativeFrom="column">
            <wp:posOffset>7847965</wp:posOffset>
          </wp:positionH>
          <wp:positionV relativeFrom="paragraph">
            <wp:posOffset>-283210</wp:posOffset>
          </wp:positionV>
          <wp:extent cx="1200150" cy="1092200"/>
          <wp:effectExtent l="19050" t="0" r="0" b="0"/>
          <wp:wrapTight wrapText="bothSides">
            <wp:wrapPolygon edited="0">
              <wp:start x="-343" y="0"/>
              <wp:lineTo x="-343" y="21098"/>
              <wp:lineTo x="21600" y="21098"/>
              <wp:lineTo x="21600" y="0"/>
              <wp:lineTo x="-343" y="0"/>
            </wp:wrapPolygon>
          </wp:wrapTight>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l="72357" t="27635" r="5449" b="37038"/>
                  <a:stretch>
                    <a:fillRect/>
                  </a:stretch>
                </pic:blipFill>
                <pic:spPr bwMode="auto">
                  <a:xfrm>
                    <a:off x="0" y="0"/>
                    <a:ext cx="1200150" cy="1092200"/>
                  </a:xfrm>
                  <a:prstGeom prst="rect">
                    <a:avLst/>
                  </a:prstGeom>
                  <a:noFill/>
                  <a:ln w="9525">
                    <a:noFill/>
                    <a:miter lim="800000"/>
                    <a:headEnd/>
                    <a:tailEnd/>
                  </a:ln>
                </pic:spPr>
              </pic:pic>
            </a:graphicData>
          </a:graphic>
        </wp:anchor>
      </w:drawing>
    </w:r>
    <w:r>
      <w:rPr>
        <w:noProof/>
        <w:lang w:val="en-US"/>
      </w:rPr>
      <w:drawing>
        <wp:anchor distT="0" distB="0" distL="114300" distR="114300" simplePos="0" relativeHeight="251659264" behindDoc="1" locked="0" layoutInCell="1" allowOverlap="1">
          <wp:simplePos x="0" y="0"/>
          <wp:positionH relativeFrom="column">
            <wp:posOffset>-140970</wp:posOffset>
          </wp:positionH>
          <wp:positionV relativeFrom="paragraph">
            <wp:posOffset>-281940</wp:posOffset>
          </wp:positionV>
          <wp:extent cx="1299210" cy="1095375"/>
          <wp:effectExtent l="19050" t="0" r="0" b="0"/>
          <wp:wrapTight wrapText="bothSides">
            <wp:wrapPolygon edited="0">
              <wp:start x="-317" y="0"/>
              <wp:lineTo x="-317" y="21412"/>
              <wp:lineTo x="21537" y="21412"/>
              <wp:lineTo x="21537" y="0"/>
              <wp:lineTo x="-317" y="0"/>
            </wp:wrapPolygon>
          </wp:wrapTight>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l="6891" t="27635" r="69440" b="37038"/>
                  <a:stretch>
                    <a:fillRect/>
                  </a:stretch>
                </pic:blipFill>
                <pic:spPr bwMode="auto">
                  <a:xfrm>
                    <a:off x="0" y="0"/>
                    <a:ext cx="1299210" cy="1095375"/>
                  </a:xfrm>
                  <a:prstGeom prst="rect">
                    <a:avLst/>
                  </a:prstGeom>
                  <a:noFill/>
                  <a:ln w="9525">
                    <a:noFill/>
                    <a:miter lim="800000"/>
                    <a:headEnd/>
                    <a:tailEnd/>
                  </a:ln>
                </pic:spPr>
              </pic:pic>
            </a:graphicData>
          </a:graphic>
        </wp:anchor>
      </w:drawing>
    </w:r>
  </w:p>
  <w:p w:rsidR="00994C3E" w:rsidRDefault="00994C3E">
    <w:pPr>
      <w:pStyle w:val="Header"/>
    </w:pPr>
  </w:p>
  <w:p w:rsidR="00994C3E" w:rsidRDefault="00994C3E">
    <w:pPr>
      <w:pStyle w:val="Header"/>
    </w:pPr>
  </w:p>
  <w:p w:rsidR="00994C3E" w:rsidRDefault="00994C3E">
    <w:pPr>
      <w:pStyle w:val="Header"/>
    </w:pPr>
  </w:p>
  <w:p w:rsidR="00994C3E" w:rsidRDefault="00994C3E">
    <w:pPr>
      <w:pStyle w:val="Header"/>
    </w:pPr>
  </w:p>
  <w:p w:rsidR="00994C3E" w:rsidRDefault="00994C3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0"/>
    <w:lvl w:ilvl="0">
      <w:start w:val="1"/>
      <w:numFmt w:val="lowerRoman"/>
      <w:pStyle w:val="Quick1"/>
      <w:lvlText w:val="(%1)"/>
      <w:legacy w:legacy="1" w:legacySpace="0" w:legacyIndent="360"/>
      <w:lvlJc w:val="left"/>
      <w:pPr>
        <w:ind w:left="990" w:hanging="360"/>
      </w:pPr>
      <w:rPr>
        <w:rFonts w:cs="Times New Roman"/>
      </w:rPr>
    </w:lvl>
  </w:abstractNum>
  <w:abstractNum w:abstractNumId="1">
    <w:nsid w:val="00000002"/>
    <w:multiLevelType w:val="multilevel"/>
    <w:tmpl w:val="00000000"/>
    <w:lvl w:ilvl="0">
      <w:start w:val="1"/>
      <w:numFmt w:val="lowerRoman"/>
      <w:pStyle w:val="Level1"/>
      <w:lvlText w:val="%1)"/>
      <w:lvlJc w:val="left"/>
      <w:pPr>
        <w:tabs>
          <w:tab w:val="num" w:pos="1620"/>
        </w:tabs>
        <w:ind w:left="1620" w:hanging="540"/>
      </w:pPr>
      <w:rPr>
        <w:rFonts w:ascii="Arial" w:hAnsi="Arial" w:cs="Arial"/>
        <w:sz w:val="24"/>
        <w:szCs w:val="24"/>
      </w:rPr>
    </w:lvl>
    <w:lvl w:ilvl="1">
      <w:start w:val="1"/>
      <w:numFmt w:val="decimal"/>
      <w:lvlText w:val="%2"/>
      <w:lvlJc w:val="left"/>
      <w:rPr>
        <w:rFonts w:cs="Times New Roman"/>
      </w:rPr>
    </w:lvl>
    <w:lvl w:ilvl="2">
      <w:start w:val="1"/>
      <w:numFmt w:val="lowerRoman"/>
      <w:lvlText w:val="%3"/>
      <w:lvlJc w:val="left"/>
      <w:rPr>
        <w:rFonts w:cs="Times New Roman"/>
      </w:rPr>
    </w:lvl>
    <w:lvl w:ilvl="3">
      <w:start w:val="1"/>
      <w:numFmt w:val="lowerRoman"/>
      <w:lvlText w:val="%4"/>
      <w:lvlJc w:val="left"/>
      <w:rPr>
        <w:rFonts w:cs="Times New Roman"/>
      </w:rPr>
    </w:lvl>
    <w:lvl w:ilvl="4">
      <w:start w:val="1"/>
      <w:numFmt w:val="lowerRoman"/>
      <w:lvlText w:val="%5"/>
      <w:lvlJc w:val="left"/>
      <w:rPr>
        <w:rFonts w:cs="Times New Roman"/>
      </w:rPr>
    </w:lvl>
    <w:lvl w:ilvl="5">
      <w:start w:val="1"/>
      <w:numFmt w:val="lowerRoman"/>
      <w:lvlText w:val="%6"/>
      <w:lvlJc w:val="left"/>
      <w:rPr>
        <w:rFonts w:cs="Times New Roman"/>
      </w:rPr>
    </w:lvl>
    <w:lvl w:ilvl="6">
      <w:start w:val="1"/>
      <w:numFmt w:val="lowerRoman"/>
      <w:lvlText w:val="%7"/>
      <w:lvlJc w:val="left"/>
      <w:rPr>
        <w:rFonts w:cs="Times New Roman"/>
      </w:rPr>
    </w:lvl>
    <w:lvl w:ilvl="7">
      <w:start w:val="1"/>
      <w:numFmt w:val="lowerRoman"/>
      <w:lvlText w:val="%8"/>
      <w:lvlJc w:val="left"/>
      <w:rPr>
        <w:rFonts w:cs="Times New Roman"/>
      </w:rPr>
    </w:lvl>
    <w:lvl w:ilvl="8">
      <w:numFmt w:val="decimal"/>
      <w:lvlText w:val=""/>
      <w:lvlJc w:val="left"/>
      <w:rPr>
        <w:rFonts w:cs="Times New Roman"/>
      </w:rPr>
    </w:lvl>
  </w:abstractNum>
  <w:abstractNum w:abstractNumId="2">
    <w:nsid w:val="00000003"/>
    <w:multiLevelType w:val="singleLevel"/>
    <w:tmpl w:val="00000000"/>
    <w:lvl w:ilvl="0">
      <w:start w:val="1"/>
      <w:numFmt w:val="lowerLetter"/>
      <w:pStyle w:val="Quicka"/>
      <w:lvlText w:val="%1)"/>
      <w:lvlJc w:val="left"/>
      <w:pPr>
        <w:tabs>
          <w:tab w:val="num" w:pos="1440"/>
        </w:tabs>
      </w:pPr>
      <w:rPr>
        <w:rFonts w:cs="Times New Roman"/>
      </w:rPr>
    </w:lvl>
  </w:abstractNum>
  <w:abstractNum w:abstractNumId="3">
    <w:nsid w:val="030E71F9"/>
    <w:multiLevelType w:val="singleLevel"/>
    <w:tmpl w:val="AE0CA1BA"/>
    <w:lvl w:ilvl="0">
      <w:start w:val="1"/>
      <w:numFmt w:val="upperLetter"/>
      <w:pStyle w:val="Spiegelstrich5"/>
      <w:lvlText w:val="(%1)"/>
      <w:lvlJc w:val="left"/>
      <w:pPr>
        <w:tabs>
          <w:tab w:val="num" w:pos="2880"/>
        </w:tabs>
        <w:ind w:left="2880" w:hanging="720"/>
      </w:pPr>
      <w:rPr>
        <w:rFonts w:cs="Times New Roman"/>
      </w:rPr>
    </w:lvl>
  </w:abstractNum>
  <w:abstractNum w:abstractNumId="4">
    <w:nsid w:val="126848DA"/>
    <w:multiLevelType w:val="singleLevel"/>
    <w:tmpl w:val="DEBC4F56"/>
    <w:lvl w:ilvl="0">
      <w:start w:val="1"/>
      <w:numFmt w:val="bullet"/>
      <w:pStyle w:val="A5"/>
      <w:lvlText w:val=""/>
      <w:lvlJc w:val="left"/>
      <w:pPr>
        <w:tabs>
          <w:tab w:val="num" w:pos="360"/>
        </w:tabs>
        <w:ind w:left="284" w:hanging="284"/>
      </w:pPr>
      <w:rPr>
        <w:rFonts w:ascii="Symbol" w:hAnsi="Symbol" w:hint="default"/>
        <w:sz w:val="22"/>
      </w:rPr>
    </w:lvl>
  </w:abstractNum>
  <w:abstractNum w:abstractNumId="5">
    <w:nsid w:val="181D505C"/>
    <w:multiLevelType w:val="multilevel"/>
    <w:tmpl w:val="047A00AC"/>
    <w:lvl w:ilvl="0">
      <w:start w:val="1"/>
      <w:numFmt w:val="decimal"/>
      <w:lvlRestart w:val="0"/>
      <w:pStyle w:val="uklistnum1"/>
      <w:lvlText w:val="%1."/>
      <w:lvlJc w:val="left"/>
      <w:pPr>
        <w:ind w:left="720" w:hanging="720"/>
      </w:pPr>
      <w:rPr>
        <w:rFonts w:ascii="(normal text)" w:hAnsi="(normal text)" w:cs="Times New Roman"/>
        <w:b w:val="0"/>
        <w:i w:val="0"/>
        <w:caps w:val="0"/>
        <w:smallCaps w:val="0"/>
        <w:strike w:val="0"/>
        <w:dstrike w:val="0"/>
        <w:outline w:val="0"/>
        <w:shadow w:val="0"/>
        <w:emboss w:val="0"/>
        <w:imprint w:val="0"/>
        <w:vanish w:val="0"/>
        <w:color w:val="auto"/>
        <w:spacing w:val="0"/>
        <w:w w:val="100"/>
        <w:kern w:val="0"/>
        <w:position w:val="0"/>
        <w:sz w:val="24"/>
        <w:u w:val="none"/>
        <w:effect w:val="none"/>
        <w:vertAlign w:val="baseline"/>
      </w:rPr>
    </w:lvl>
    <w:lvl w:ilvl="1">
      <w:start w:val="1"/>
      <w:numFmt w:val="upperLetter"/>
      <w:pStyle w:val="uklistnum2"/>
      <w:lvlText w:val="(%2)"/>
      <w:lvlJc w:val="left"/>
      <w:pPr>
        <w:ind w:left="720" w:hanging="720"/>
      </w:pPr>
      <w:rPr>
        <w:rFonts w:ascii="(normal text)" w:hAnsi="(normal text)" w:cs="Times New Roman"/>
        <w:b w:val="0"/>
        <w:i w:val="0"/>
        <w:caps w:val="0"/>
        <w:smallCaps w:val="0"/>
        <w:strike w:val="0"/>
        <w:dstrike w:val="0"/>
        <w:outline w:val="0"/>
        <w:shadow w:val="0"/>
        <w:emboss w:val="0"/>
        <w:imprint w:val="0"/>
        <w:vanish w:val="0"/>
        <w:color w:val="auto"/>
        <w:spacing w:val="0"/>
        <w:w w:val="100"/>
        <w:kern w:val="0"/>
        <w:position w:val="0"/>
        <w:sz w:val="24"/>
        <w:u w:val="none"/>
        <w:effect w:val="none"/>
        <w:vertAlign w:val="baseline"/>
      </w:rPr>
    </w:lvl>
    <w:lvl w:ilvl="2">
      <w:start w:val="1"/>
      <w:numFmt w:val="none"/>
      <w:pStyle w:val="uklistnum3"/>
      <w:suff w:val="nothing"/>
      <w:lvlText w:val=""/>
      <w:lvlJc w:val="left"/>
      <w:rPr>
        <w:rFonts w:ascii="Times New Roman" w:hAnsi="Times New Roman" w:cs="Times New Roman"/>
        <w:b w:val="0"/>
        <w:i w:val="0"/>
        <w:caps w:val="0"/>
        <w:smallCaps w:val="0"/>
        <w:strike w:val="0"/>
        <w:dstrike w:val="0"/>
        <w:outline w:val="0"/>
        <w:shadow w:val="0"/>
        <w:emboss w:val="0"/>
        <w:imprint w:val="0"/>
        <w:vanish w:val="0"/>
        <w:color w:val="auto"/>
        <w:spacing w:val="0"/>
        <w:w w:val="100"/>
        <w:kern w:val="0"/>
        <w:position w:val="0"/>
        <w:sz w:val="24"/>
        <w:u w:val="none"/>
        <w:effect w:val="none"/>
        <w:vertAlign w:val="baseline"/>
      </w:rPr>
    </w:lvl>
    <w:lvl w:ilvl="3">
      <w:start w:val="1"/>
      <w:numFmt w:val="none"/>
      <w:pStyle w:val="uklistnum1"/>
      <w:suff w:val="nothing"/>
      <w:lvlText w:val=""/>
      <w:lvlJc w:val="left"/>
      <w:rPr>
        <w:rFonts w:ascii="Times New Roman" w:hAnsi="Times New Roman" w:cs="Times New Roman"/>
        <w:b w:val="0"/>
        <w:i w:val="0"/>
        <w:caps w:val="0"/>
        <w:smallCaps w:val="0"/>
        <w:strike w:val="0"/>
        <w:dstrike w:val="0"/>
        <w:outline w:val="0"/>
        <w:shadow w:val="0"/>
        <w:emboss w:val="0"/>
        <w:imprint w:val="0"/>
        <w:vanish w:val="0"/>
        <w:color w:val="auto"/>
        <w:spacing w:val="0"/>
        <w:w w:val="100"/>
        <w:kern w:val="0"/>
        <w:position w:val="0"/>
        <w:sz w:val="24"/>
        <w:u w:val="none"/>
        <w:effect w:val="none"/>
        <w:vertAlign w:val="baseline"/>
      </w:rPr>
    </w:lvl>
    <w:lvl w:ilvl="4">
      <w:start w:val="1"/>
      <w:numFmt w:val="none"/>
      <w:pStyle w:val="uklistnum2"/>
      <w:suff w:val="nothing"/>
      <w:lvlText w:val=""/>
      <w:lvlJc w:val="left"/>
      <w:rPr>
        <w:rFonts w:ascii="Times New Roman" w:hAnsi="Times New Roman" w:cs="Times New Roman"/>
        <w:b w:val="0"/>
        <w:i w:val="0"/>
        <w:caps w:val="0"/>
        <w:smallCaps w:val="0"/>
        <w:strike w:val="0"/>
        <w:dstrike w:val="0"/>
        <w:outline w:val="0"/>
        <w:shadow w:val="0"/>
        <w:emboss w:val="0"/>
        <w:imprint w:val="0"/>
        <w:vanish w:val="0"/>
        <w:color w:val="auto"/>
        <w:spacing w:val="0"/>
        <w:w w:val="100"/>
        <w:kern w:val="0"/>
        <w:position w:val="0"/>
        <w:sz w:val="24"/>
        <w:u w:val="none"/>
        <w:effect w:val="none"/>
        <w:vertAlign w:val="baseline"/>
      </w:rPr>
    </w:lvl>
    <w:lvl w:ilvl="5">
      <w:start w:val="1"/>
      <w:numFmt w:val="none"/>
      <w:pStyle w:val="uklistnum3"/>
      <w:suff w:val="nothing"/>
      <w:lvlText w:val=""/>
      <w:lvlJc w:val="left"/>
      <w:rPr>
        <w:rFonts w:ascii="Times New Roman" w:hAnsi="Times New Roman" w:cs="Times New Roman"/>
        <w:b w:val="0"/>
        <w:i w:val="0"/>
        <w:caps w:val="0"/>
        <w:smallCaps w:val="0"/>
        <w:strike w:val="0"/>
        <w:dstrike w:val="0"/>
        <w:outline w:val="0"/>
        <w:shadow w:val="0"/>
        <w:emboss w:val="0"/>
        <w:imprint w:val="0"/>
        <w:vanish w:val="0"/>
        <w:color w:val="auto"/>
        <w:spacing w:val="0"/>
        <w:w w:val="100"/>
        <w:kern w:val="0"/>
        <w:position w:val="0"/>
        <w:sz w:val="24"/>
        <w:u w:val="none"/>
        <w:effect w:val="none"/>
        <w:vertAlign w:val="baseline"/>
      </w:rPr>
    </w:lvl>
    <w:lvl w:ilvl="6">
      <w:start w:val="1"/>
      <w:numFmt w:val="none"/>
      <w:suff w:val="nothing"/>
      <w:lvlText w:val=""/>
      <w:lvlJc w:val="left"/>
      <w:rPr>
        <w:rFonts w:ascii="Times New Roman" w:hAnsi="Times New Roman" w:cs="Times New Roman"/>
        <w:b w:val="0"/>
        <w:i w:val="0"/>
        <w:caps w:val="0"/>
        <w:smallCaps w:val="0"/>
        <w:strike w:val="0"/>
        <w:dstrike w:val="0"/>
        <w:outline w:val="0"/>
        <w:shadow w:val="0"/>
        <w:emboss w:val="0"/>
        <w:imprint w:val="0"/>
        <w:vanish w:val="0"/>
        <w:color w:val="auto"/>
        <w:spacing w:val="0"/>
        <w:w w:val="100"/>
        <w:kern w:val="0"/>
        <w:position w:val="0"/>
        <w:sz w:val="24"/>
        <w:u w:val="none"/>
        <w:effect w:val="none"/>
        <w:vertAlign w:val="baseline"/>
      </w:rPr>
    </w:lvl>
    <w:lvl w:ilvl="7">
      <w:start w:val="1"/>
      <w:numFmt w:val="none"/>
      <w:suff w:val="nothing"/>
      <w:lvlText w:val=""/>
      <w:lvlJc w:val="left"/>
      <w:rPr>
        <w:rFonts w:ascii="Times New Roman" w:hAnsi="Times New Roman" w:cs="Times New Roman"/>
        <w:b w:val="0"/>
        <w:i w:val="0"/>
        <w:caps w:val="0"/>
        <w:smallCaps w:val="0"/>
        <w:strike w:val="0"/>
        <w:dstrike w:val="0"/>
        <w:outline w:val="0"/>
        <w:shadow w:val="0"/>
        <w:emboss w:val="0"/>
        <w:imprint w:val="0"/>
        <w:vanish w:val="0"/>
        <w:color w:val="auto"/>
        <w:spacing w:val="0"/>
        <w:w w:val="100"/>
        <w:kern w:val="0"/>
        <w:position w:val="0"/>
        <w:sz w:val="24"/>
        <w:u w:val="none"/>
        <w:effect w:val="none"/>
        <w:vertAlign w:val="baseline"/>
      </w:rPr>
    </w:lvl>
    <w:lvl w:ilvl="8">
      <w:start w:val="1"/>
      <w:numFmt w:val="none"/>
      <w:suff w:val="nothing"/>
      <w:lvlText w:val=""/>
      <w:lvlJc w:val="left"/>
      <w:rPr>
        <w:rFonts w:ascii="Times New Roman" w:hAnsi="Times New Roman" w:cs="Times New Roman"/>
        <w:b w:val="0"/>
        <w:i w:val="0"/>
        <w:caps w:val="0"/>
        <w:smallCaps w:val="0"/>
        <w:strike w:val="0"/>
        <w:dstrike w:val="0"/>
        <w:outline w:val="0"/>
        <w:shadow w:val="0"/>
        <w:emboss w:val="0"/>
        <w:imprint w:val="0"/>
        <w:vanish w:val="0"/>
        <w:color w:val="auto"/>
        <w:spacing w:val="0"/>
        <w:w w:val="100"/>
        <w:kern w:val="0"/>
        <w:position w:val="0"/>
        <w:sz w:val="24"/>
        <w:u w:val="none"/>
        <w:effect w:val="none"/>
        <w:vertAlign w:val="baseline"/>
      </w:rPr>
    </w:lvl>
  </w:abstractNum>
  <w:abstractNum w:abstractNumId="6">
    <w:nsid w:val="1E513DB3"/>
    <w:multiLevelType w:val="singleLevel"/>
    <w:tmpl w:val="FC6C6D26"/>
    <w:lvl w:ilvl="0">
      <w:start w:val="1"/>
      <w:numFmt w:val="bullet"/>
      <w:pStyle w:val="Spiegelstrich2"/>
      <w:lvlText w:val=""/>
      <w:lvlJc w:val="left"/>
      <w:pPr>
        <w:tabs>
          <w:tab w:val="num" w:pos="360"/>
        </w:tabs>
        <w:ind w:left="284" w:hanging="284"/>
      </w:pPr>
      <w:rPr>
        <w:rFonts w:ascii="Symbol" w:hAnsi="Symbol" w:hint="default"/>
        <w:sz w:val="20"/>
      </w:rPr>
    </w:lvl>
  </w:abstractNum>
  <w:abstractNum w:abstractNumId="7">
    <w:nsid w:val="2C4B7814"/>
    <w:multiLevelType w:val="singleLevel"/>
    <w:tmpl w:val="18EEE818"/>
    <w:lvl w:ilvl="0">
      <w:start w:val="1"/>
      <w:numFmt w:val="bullet"/>
      <w:pStyle w:val="CB4"/>
      <w:lvlText w:val="-"/>
      <w:lvlJc w:val="left"/>
      <w:pPr>
        <w:tabs>
          <w:tab w:val="num" w:pos="360"/>
        </w:tabs>
        <w:ind w:left="284" w:hanging="284"/>
      </w:pPr>
      <w:rPr>
        <w:sz w:val="16"/>
      </w:rPr>
    </w:lvl>
  </w:abstractNum>
  <w:abstractNum w:abstractNumId="8">
    <w:nsid w:val="2E7B69F2"/>
    <w:multiLevelType w:val="singleLevel"/>
    <w:tmpl w:val="D4C2B836"/>
    <w:lvl w:ilvl="0">
      <w:start w:val="1"/>
      <w:numFmt w:val="bullet"/>
      <w:pStyle w:val="Spiegelstrich3"/>
      <w:lvlText w:val=""/>
      <w:lvlJc w:val="left"/>
      <w:pPr>
        <w:tabs>
          <w:tab w:val="num" w:pos="360"/>
        </w:tabs>
        <w:ind w:left="284" w:hanging="284"/>
      </w:pPr>
      <w:rPr>
        <w:rFonts w:ascii="Symbol" w:hAnsi="Symbol" w:hint="default"/>
        <w:sz w:val="16"/>
      </w:rPr>
    </w:lvl>
  </w:abstractNum>
  <w:abstractNum w:abstractNumId="9">
    <w:nsid w:val="2EBE72BB"/>
    <w:multiLevelType w:val="multilevel"/>
    <w:tmpl w:val="5E9285AA"/>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0">
    <w:nsid w:val="37C4154D"/>
    <w:multiLevelType w:val="hybridMultilevel"/>
    <w:tmpl w:val="37029920"/>
    <w:lvl w:ilvl="0" w:tplc="FFFFFFFF">
      <w:numFmt w:val="bullet"/>
      <w:pStyle w:val="StyleBullet1BeforeAuto"/>
      <w:lvlText w:val="-"/>
      <w:lvlJc w:val="left"/>
      <w:pPr>
        <w:tabs>
          <w:tab w:val="num" w:pos="720"/>
        </w:tabs>
        <w:ind w:left="720" w:hanging="360"/>
      </w:pPr>
      <w:rPr>
        <w:rFonts w:ascii="Times New Roman" w:eastAsia="Times New Roman" w:hAnsi="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nsid w:val="38DE67CC"/>
    <w:multiLevelType w:val="multilevel"/>
    <w:tmpl w:val="1868D6AE"/>
    <w:lvl w:ilvl="0">
      <w:start w:val="1"/>
      <w:numFmt w:val="none"/>
      <w:pStyle w:val="ssRestartNumber"/>
      <w:suff w:val="nothing"/>
      <w:lvlText w:val=""/>
      <w:lvlJc w:val="left"/>
      <w:rPr>
        <w:rFonts w:cs="Times New Roman"/>
        <w:b w:val="0"/>
        <w:i w:val="0"/>
        <w:u w:val="none"/>
      </w:rPr>
    </w:lvl>
    <w:lvl w:ilvl="1">
      <w:start w:val="1"/>
      <w:numFmt w:val="decimal"/>
      <w:lvlText w:val="%2."/>
      <w:lvlJc w:val="left"/>
      <w:pPr>
        <w:tabs>
          <w:tab w:val="num" w:pos="709"/>
        </w:tabs>
        <w:ind w:left="709" w:hanging="709"/>
      </w:pPr>
      <w:rPr>
        <w:rFonts w:cs="Times New Roman"/>
        <w:b w:val="0"/>
        <w:i w:val="0"/>
        <w:u w:val="none"/>
      </w:rPr>
    </w:lvl>
    <w:lvl w:ilvl="2">
      <w:start w:val="1"/>
      <w:numFmt w:val="decimal"/>
      <w:lvlText w:val="%2.%3"/>
      <w:lvlJc w:val="left"/>
      <w:pPr>
        <w:tabs>
          <w:tab w:val="num" w:pos="709"/>
        </w:tabs>
        <w:ind w:left="709" w:hanging="709"/>
      </w:pPr>
      <w:rPr>
        <w:rFonts w:cs="Times New Roman"/>
        <w:b w:val="0"/>
        <w:i w:val="0"/>
        <w:u w:val="none"/>
      </w:rPr>
    </w:lvl>
    <w:lvl w:ilvl="3">
      <w:start w:val="1"/>
      <w:numFmt w:val="upperLetter"/>
      <w:lvlText w:val="(%4)"/>
      <w:lvlJc w:val="left"/>
      <w:pPr>
        <w:tabs>
          <w:tab w:val="num" w:pos="1418"/>
        </w:tabs>
        <w:ind w:left="1418" w:hanging="709"/>
      </w:pPr>
      <w:rPr>
        <w:rFonts w:cs="Times New Roman"/>
        <w:b w:val="0"/>
        <w:i w:val="0"/>
        <w:u w:val="none"/>
      </w:rPr>
    </w:lvl>
    <w:lvl w:ilvl="4">
      <w:start w:val="1"/>
      <w:numFmt w:val="decimal"/>
      <w:lvlText w:val="(%5)"/>
      <w:lvlJc w:val="left"/>
      <w:pPr>
        <w:tabs>
          <w:tab w:val="num" w:pos="1985"/>
        </w:tabs>
        <w:ind w:left="1985" w:hanging="567"/>
      </w:pPr>
      <w:rPr>
        <w:rFonts w:cs="Times New Roman"/>
        <w:b w:val="0"/>
        <w:i w:val="0"/>
        <w:u w:val="none"/>
      </w:rPr>
    </w:lvl>
    <w:lvl w:ilvl="5">
      <w:start w:val="1"/>
      <w:numFmt w:val="lowerLetter"/>
      <w:lvlText w:val="(%6)"/>
      <w:lvlJc w:val="left"/>
      <w:pPr>
        <w:tabs>
          <w:tab w:val="num" w:pos="2552"/>
        </w:tabs>
        <w:ind w:left="2552" w:hanging="567"/>
      </w:pPr>
      <w:rPr>
        <w:rFonts w:cs="Times New Roman"/>
        <w:b w:val="0"/>
        <w:i w:val="0"/>
        <w:u w:val="none"/>
      </w:rPr>
    </w:lvl>
    <w:lvl w:ilvl="6">
      <w:start w:val="1"/>
      <w:numFmt w:val="lowerRoman"/>
      <w:lvlText w:val="(%7)"/>
      <w:lvlJc w:val="left"/>
      <w:pPr>
        <w:tabs>
          <w:tab w:val="num" w:pos="3272"/>
        </w:tabs>
        <w:ind w:left="3119" w:hanging="567"/>
      </w:pPr>
      <w:rPr>
        <w:rFonts w:cs="Times New Roman"/>
        <w:b w:val="0"/>
        <w:i w:val="0"/>
        <w:u w:val="none"/>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12">
    <w:nsid w:val="47E31DEC"/>
    <w:multiLevelType w:val="multilevel"/>
    <w:tmpl w:val="76841EE4"/>
    <w:styleLink w:val="Style1"/>
    <w:lvl w:ilvl="0">
      <w:start w:val="5"/>
      <w:numFmt w:val="decimal"/>
      <w:lvlText w:val="%1"/>
      <w:lvlJc w:val="left"/>
      <w:pPr>
        <w:ind w:left="480" w:hanging="480"/>
      </w:pPr>
      <w:rPr>
        <w:rFonts w:cs="Times New Roman" w:hint="default"/>
      </w:rPr>
    </w:lvl>
    <w:lvl w:ilvl="1">
      <w:start w:val="1"/>
      <w:numFmt w:val="decimal"/>
      <w:lvlText w:val="%1.%2"/>
      <w:lvlJc w:val="left"/>
      <w:pPr>
        <w:ind w:left="750" w:hanging="480"/>
      </w:pPr>
      <w:rPr>
        <w:rFonts w:cs="Times New Roman" w:hint="default"/>
      </w:rPr>
    </w:lvl>
    <w:lvl w:ilvl="2">
      <w:start w:val="1"/>
      <w:numFmt w:val="decimal"/>
      <w:lvlText w:val="%1.%2.%3"/>
      <w:lvlJc w:val="left"/>
      <w:pPr>
        <w:ind w:left="1080" w:hanging="720"/>
      </w:pPr>
      <w:rPr>
        <w:rFonts w:cs="Times New Roman" w:hint="default"/>
      </w:rPr>
    </w:lvl>
    <w:lvl w:ilvl="3">
      <w:start w:val="1"/>
      <w:numFmt w:val="decimal"/>
      <w:lvlText w:val="%1.%2.%3.%4"/>
      <w:lvlJc w:val="left"/>
      <w:pPr>
        <w:ind w:left="1260" w:hanging="720"/>
      </w:pPr>
      <w:rPr>
        <w:rFonts w:cs="Times New Roman" w:hint="default"/>
      </w:rPr>
    </w:lvl>
    <w:lvl w:ilvl="4">
      <w:start w:val="1"/>
      <w:numFmt w:val="decimal"/>
      <w:lvlText w:val="%1.%2.%3.%4.%5"/>
      <w:lvlJc w:val="left"/>
      <w:pPr>
        <w:ind w:left="1800" w:hanging="1080"/>
      </w:pPr>
      <w:rPr>
        <w:rFonts w:cs="Times New Roman" w:hint="default"/>
      </w:rPr>
    </w:lvl>
    <w:lvl w:ilvl="5">
      <w:start w:val="1"/>
      <w:numFmt w:val="decimal"/>
      <w:lvlText w:val="%1.%2.%3.%4.%5.%6"/>
      <w:lvlJc w:val="left"/>
      <w:pPr>
        <w:ind w:left="1980" w:hanging="1080"/>
      </w:pPr>
      <w:rPr>
        <w:rFonts w:cs="Times New Roman" w:hint="default"/>
      </w:rPr>
    </w:lvl>
    <w:lvl w:ilvl="6">
      <w:start w:val="1"/>
      <w:numFmt w:val="decimal"/>
      <w:lvlText w:val="%1.%2.%3.%4.%5.%6.%7"/>
      <w:lvlJc w:val="left"/>
      <w:pPr>
        <w:ind w:left="2520" w:hanging="1440"/>
      </w:pPr>
      <w:rPr>
        <w:rFonts w:cs="Times New Roman" w:hint="default"/>
      </w:rPr>
    </w:lvl>
    <w:lvl w:ilvl="7">
      <w:start w:val="1"/>
      <w:numFmt w:val="decimal"/>
      <w:lvlText w:val="%1.%2.%3.%4.%5.%6.%7.%8"/>
      <w:lvlJc w:val="left"/>
      <w:pPr>
        <w:ind w:left="2700" w:hanging="1440"/>
      </w:pPr>
      <w:rPr>
        <w:rFonts w:cs="Times New Roman" w:hint="default"/>
      </w:rPr>
    </w:lvl>
    <w:lvl w:ilvl="8">
      <w:start w:val="1"/>
      <w:numFmt w:val="decimal"/>
      <w:lvlText w:val="%1.%2.%3.%4.%5.%6.%7.%8.%9"/>
      <w:lvlJc w:val="left"/>
      <w:pPr>
        <w:ind w:left="2880" w:hanging="1440"/>
      </w:pPr>
      <w:rPr>
        <w:rFonts w:cs="Times New Roman" w:hint="default"/>
      </w:rPr>
    </w:lvl>
  </w:abstractNum>
  <w:abstractNum w:abstractNumId="13">
    <w:nsid w:val="5613695A"/>
    <w:multiLevelType w:val="singleLevel"/>
    <w:tmpl w:val="24C85DF6"/>
    <w:lvl w:ilvl="0">
      <w:start w:val="1"/>
      <w:numFmt w:val="lowerRoman"/>
      <w:pStyle w:val="Spiegelstrich4"/>
      <w:lvlText w:val="(%1)"/>
      <w:lvlJc w:val="left"/>
      <w:pPr>
        <w:tabs>
          <w:tab w:val="num" w:pos="2160"/>
        </w:tabs>
        <w:ind w:left="2160" w:hanging="720"/>
      </w:pPr>
      <w:rPr>
        <w:rFonts w:cs="Times New Roman"/>
      </w:rPr>
    </w:lvl>
  </w:abstractNum>
  <w:abstractNum w:abstractNumId="14">
    <w:nsid w:val="5C1C60D0"/>
    <w:multiLevelType w:val="singleLevel"/>
    <w:tmpl w:val="CFC4133C"/>
    <w:lvl w:ilvl="0">
      <w:start w:val="1"/>
      <w:numFmt w:val="bullet"/>
      <w:pStyle w:val="A0"/>
      <w:lvlText w:val="-"/>
      <w:lvlJc w:val="left"/>
      <w:pPr>
        <w:tabs>
          <w:tab w:val="num" w:pos="360"/>
        </w:tabs>
        <w:ind w:left="360" w:hanging="360"/>
      </w:pPr>
      <w:rPr>
        <w:sz w:val="16"/>
      </w:rPr>
    </w:lvl>
  </w:abstractNum>
  <w:abstractNum w:abstractNumId="15">
    <w:nsid w:val="6258157F"/>
    <w:multiLevelType w:val="singleLevel"/>
    <w:tmpl w:val="0EAE73C0"/>
    <w:lvl w:ilvl="0">
      <w:start w:val="1"/>
      <w:numFmt w:val="bullet"/>
      <w:pStyle w:val="Spiegelstrich1"/>
      <w:lvlText w:val=""/>
      <w:lvlJc w:val="left"/>
      <w:pPr>
        <w:tabs>
          <w:tab w:val="num" w:pos="360"/>
        </w:tabs>
        <w:ind w:left="284" w:hanging="284"/>
      </w:pPr>
      <w:rPr>
        <w:rFonts w:ascii="Symbol" w:hAnsi="Symbol" w:hint="default"/>
        <w:sz w:val="24"/>
      </w:rPr>
    </w:lvl>
  </w:abstractNum>
  <w:abstractNum w:abstractNumId="16">
    <w:nsid w:val="6953674E"/>
    <w:multiLevelType w:val="singleLevel"/>
    <w:tmpl w:val="5B0E9C42"/>
    <w:lvl w:ilvl="0">
      <w:start w:val="1"/>
      <w:numFmt w:val="bullet"/>
      <w:pStyle w:val="A4"/>
      <w:lvlText w:val=""/>
      <w:lvlJc w:val="left"/>
      <w:pPr>
        <w:tabs>
          <w:tab w:val="num" w:pos="360"/>
        </w:tabs>
        <w:ind w:left="284" w:hanging="284"/>
      </w:pPr>
      <w:rPr>
        <w:rFonts w:ascii="Symbol" w:hAnsi="Symbol" w:hint="default"/>
        <w:sz w:val="22"/>
      </w:rPr>
    </w:lvl>
  </w:abstractNum>
  <w:abstractNum w:abstractNumId="17">
    <w:nsid w:val="6FD4723B"/>
    <w:multiLevelType w:val="multilevel"/>
    <w:tmpl w:val="35A66BC8"/>
    <w:lvl w:ilvl="0">
      <w:start w:val="4"/>
      <w:numFmt w:val="decimal"/>
      <w:lvlText w:val="%1."/>
      <w:lvlJc w:val="left"/>
      <w:pPr>
        <w:tabs>
          <w:tab w:val="num" w:pos="1211"/>
        </w:tabs>
        <w:ind w:left="1211" w:hanging="851"/>
      </w:pPr>
      <w:rPr>
        <w:rFonts w:ascii="Arial" w:hAnsi="Arial" w:cs="Arial" w:hint="default"/>
        <w:b/>
        <w:i w:val="0"/>
        <w:caps/>
        <w:strike w:val="0"/>
        <w:dstrike w:val="0"/>
        <w:outline w:val="0"/>
        <w:shadow w:val="0"/>
        <w:emboss w:val="0"/>
        <w:imprint w:val="0"/>
        <w:vanish w:val="0"/>
        <w:color w:val="auto"/>
        <w:spacing w:val="0"/>
        <w:w w:val="100"/>
        <w:kern w:val="0"/>
        <w:position w:val="0"/>
        <w:sz w:val="22"/>
        <w:szCs w:val="22"/>
        <w:u w:val="none"/>
        <w:effect w:val="none"/>
        <w:vertAlign w:val="baseline"/>
      </w:rPr>
    </w:lvl>
    <w:lvl w:ilvl="1">
      <w:start w:val="1"/>
      <w:numFmt w:val="none"/>
      <w:isLgl/>
      <w:lvlText w:val="3.3"/>
      <w:lvlJc w:val="left"/>
      <w:pPr>
        <w:tabs>
          <w:tab w:val="num" w:pos="1451"/>
        </w:tabs>
        <w:ind w:left="1451" w:hanging="851"/>
      </w:pPr>
      <w:rPr>
        <w:rFonts w:ascii="Times New Roman" w:hAnsi="Times New Roman" w:cs="Times New Roman" w:hint="default"/>
        <w:b/>
        <w:bCs w:val="0"/>
        <w:i w:val="0"/>
        <w:iCs w:val="0"/>
        <w:caps w:val="0"/>
        <w:smallCaps w:val="0"/>
        <w:strike w:val="0"/>
        <w:dstrike w:val="0"/>
        <w:outline w:val="0"/>
        <w:shadow w:val="0"/>
        <w:emboss w:val="0"/>
        <w:imprint w:val="0"/>
        <w:snapToGrid w:val="0"/>
        <w:vanish w:val="0"/>
        <w:color w:val="auto"/>
        <w:spacing w:val="0"/>
        <w:w w:val="100"/>
        <w:kern w:val="0"/>
        <w:position w:val="0"/>
        <w:sz w:val="24"/>
        <w:szCs w:val="24"/>
        <w:u w:val="none" w:color="000000"/>
        <w:effect w:val="none"/>
        <w:vertAlign w:val="baseline"/>
      </w:rPr>
    </w:lvl>
    <w:lvl w:ilvl="2">
      <w:start w:val="1"/>
      <w:numFmt w:val="none"/>
      <w:pStyle w:val="ssNoHeading2"/>
      <w:lvlText w:val="3.3.1"/>
      <w:lvlJc w:val="left"/>
      <w:pPr>
        <w:tabs>
          <w:tab w:val="num" w:pos="850"/>
        </w:tabs>
        <w:ind w:left="850" w:hanging="850"/>
      </w:pPr>
      <w:rPr>
        <w:rFonts w:ascii="Times New Roman" w:hAnsi="Times New Roman" w:cs="Times New Roman" w:hint="default"/>
        <w:b/>
        <w:bCs w:val="0"/>
        <w:i/>
        <w:iCs w:val="0"/>
        <w:caps w:val="0"/>
        <w:smallCaps w:val="0"/>
        <w:strike w:val="0"/>
        <w:dstrike w:val="0"/>
        <w:outline w:val="0"/>
        <w:shadow w:val="0"/>
        <w:emboss w:val="0"/>
        <w:imprint w:val="0"/>
        <w:snapToGrid w:val="0"/>
        <w:vanish w:val="0"/>
        <w:color w:val="auto"/>
        <w:spacing w:val="0"/>
        <w:w w:val="100"/>
        <w:kern w:val="0"/>
        <w:position w:val="0"/>
        <w:sz w:val="24"/>
        <w:szCs w:val="24"/>
        <w:u w:val="none" w:color="000000"/>
        <w:effect w:val="none"/>
        <w:vertAlign w:val="baseline"/>
      </w:rPr>
    </w:lvl>
    <w:lvl w:ilvl="3">
      <w:start w:val="1"/>
      <w:numFmt w:val="lowerLetter"/>
      <w:pStyle w:val="ssNoHeading3"/>
      <w:lvlText w:val="%4)"/>
      <w:lvlJc w:val="left"/>
      <w:pPr>
        <w:tabs>
          <w:tab w:val="num" w:pos="2268"/>
        </w:tabs>
        <w:ind w:left="2268" w:hanging="567"/>
      </w:pPr>
      <w:rPr>
        <w:rFonts w:cs="Times New Roman" w:hint="default"/>
        <w:b w:val="0"/>
        <w:i w:val="0"/>
        <w:caps w:val="0"/>
        <w:strike w:val="0"/>
        <w:dstrike w:val="0"/>
        <w:outline w:val="0"/>
        <w:shadow w:val="0"/>
        <w:emboss w:val="0"/>
        <w:imprint w:val="0"/>
        <w:vanish w:val="0"/>
        <w:color w:val="auto"/>
        <w:spacing w:val="0"/>
        <w:w w:val="100"/>
        <w:kern w:val="0"/>
        <w:position w:val="0"/>
        <w:u w:val="none"/>
        <w:effect w:val="none"/>
        <w:vertAlign w:val="baseline"/>
      </w:rPr>
    </w:lvl>
    <w:lvl w:ilvl="4">
      <w:start w:val="1"/>
      <w:numFmt w:val="lowerRoman"/>
      <w:pStyle w:val="ssNoHeading4"/>
      <w:lvlText w:val="(%5)"/>
      <w:lvlJc w:val="left"/>
      <w:pPr>
        <w:tabs>
          <w:tab w:val="num" w:pos="2988"/>
        </w:tabs>
        <w:ind w:left="2835" w:hanging="567"/>
      </w:pPr>
      <w:rPr>
        <w:rFonts w:cs="Times New Roman" w:hint="default"/>
        <w:b w:val="0"/>
        <w:i w:val="0"/>
        <w:caps w:val="0"/>
        <w:strike w:val="0"/>
        <w:dstrike w:val="0"/>
        <w:outline w:val="0"/>
        <w:shadow w:val="0"/>
        <w:emboss w:val="0"/>
        <w:imprint w:val="0"/>
        <w:vanish w:val="0"/>
        <w:spacing w:val="0"/>
        <w:w w:val="100"/>
        <w:kern w:val="0"/>
        <w:position w:val="0"/>
        <w:u w:val="none"/>
        <w:effect w:val="none"/>
        <w:vertAlign w:val="baseline"/>
      </w:rPr>
    </w:lvl>
    <w:lvl w:ilvl="5">
      <w:start w:val="1"/>
      <w:numFmt w:val="lowerLetter"/>
      <w:pStyle w:val="ssNoHeading5"/>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8">
    <w:nsid w:val="70596052"/>
    <w:multiLevelType w:val="singleLevel"/>
    <w:tmpl w:val="8F145D70"/>
    <w:lvl w:ilvl="0">
      <w:start w:val="1"/>
      <w:numFmt w:val="bullet"/>
      <w:pStyle w:val="Spiegelstrich30"/>
      <w:lvlText w:val=""/>
      <w:lvlJc w:val="left"/>
      <w:pPr>
        <w:tabs>
          <w:tab w:val="num" w:pos="360"/>
        </w:tabs>
        <w:ind w:left="284" w:hanging="284"/>
      </w:pPr>
      <w:rPr>
        <w:rFonts w:ascii="Symbol" w:hAnsi="Symbol" w:hint="default"/>
        <w:sz w:val="20"/>
      </w:rPr>
    </w:lvl>
  </w:abstractNum>
  <w:num w:numId="1">
    <w:abstractNumId w:val="0"/>
    <w:lvlOverride w:ilvl="0">
      <w:startOverride w:val="6"/>
      <w:lvl w:ilvl="0">
        <w:start w:val="6"/>
        <w:numFmt w:val="decimal"/>
        <w:pStyle w:val="Quick1"/>
        <w:lvlText w:val="%1."/>
        <w:lvlJc w:val="left"/>
        <w:rPr>
          <w:rFonts w:cs="Times New Roman"/>
        </w:rPr>
      </w:lvl>
    </w:lvlOverride>
  </w:num>
  <w:num w:numId="2">
    <w:abstractNumId w:val="1"/>
    <w:lvlOverride w:ilvl="0">
      <w:lvl w:ilvl="0">
        <w:start w:val="1"/>
        <w:numFmt w:val="decimal"/>
        <w:pStyle w:val="Level1"/>
        <w:lvlText w:val="%1)"/>
        <w:lvlJc w:val="left"/>
        <w:rPr>
          <w:rFonts w:cs="Times New Roman"/>
        </w:rPr>
      </w:lvl>
    </w:lvlOverride>
    <w:lvlOverride w:ilvl="1">
      <w:lvl w:ilvl="1">
        <w:start w:val="1"/>
        <w:numFmt w:val="decimal"/>
        <w:lvlText w:val="%2"/>
        <w:lvlJc w:val="left"/>
        <w:rPr>
          <w:rFonts w:cs="Times New Roman"/>
        </w:rPr>
      </w:lvl>
    </w:lvlOverride>
    <w:lvlOverride w:ilvl="2">
      <w:lvl w:ilvl="2">
        <w:start w:val="1"/>
        <w:numFmt w:val="decimal"/>
        <w:lvlText w:val="%3"/>
        <w:lvlJc w:val="left"/>
        <w:rPr>
          <w:rFonts w:cs="Times New Roman"/>
        </w:rPr>
      </w:lvl>
    </w:lvlOverride>
    <w:lvlOverride w:ilvl="3">
      <w:lvl w:ilvl="3">
        <w:start w:val="1"/>
        <w:numFmt w:val="decimal"/>
        <w:lvlText w:val="%4"/>
        <w:lvlJc w:val="left"/>
        <w:rPr>
          <w:rFonts w:cs="Times New Roman"/>
        </w:rPr>
      </w:lvl>
    </w:lvlOverride>
    <w:lvlOverride w:ilvl="4">
      <w:lvl w:ilvl="4">
        <w:start w:val="1"/>
        <w:numFmt w:val="decimal"/>
        <w:lvlText w:val="%5"/>
        <w:lvlJc w:val="left"/>
        <w:rPr>
          <w:rFonts w:cs="Times New Roman"/>
        </w:rPr>
      </w:lvl>
    </w:lvlOverride>
    <w:lvlOverride w:ilvl="5">
      <w:lvl w:ilvl="5">
        <w:start w:val="1"/>
        <w:numFmt w:val="decimal"/>
        <w:lvlText w:val="%6"/>
        <w:lvlJc w:val="left"/>
        <w:rPr>
          <w:rFonts w:cs="Times New Roman"/>
        </w:rPr>
      </w:lvl>
    </w:lvlOverride>
    <w:lvlOverride w:ilvl="6">
      <w:lvl w:ilvl="6">
        <w:start w:val="1"/>
        <w:numFmt w:val="decimal"/>
        <w:lvlText w:val="%7"/>
        <w:lvlJc w:val="left"/>
        <w:rPr>
          <w:rFonts w:cs="Times New Roman"/>
        </w:rPr>
      </w:lvl>
    </w:lvlOverride>
    <w:lvlOverride w:ilvl="7">
      <w:lvl w:ilvl="7">
        <w:start w:val="1"/>
        <w:numFmt w:val="decimal"/>
        <w:lvlText w:val="%8"/>
        <w:lvlJc w:val="left"/>
        <w:rPr>
          <w:rFonts w:cs="Times New Roman"/>
        </w:rPr>
      </w:lvl>
    </w:lvlOverride>
    <w:lvlOverride w:ilvl="8">
      <w:lvl w:ilvl="8">
        <w:numFmt w:val="decimal"/>
        <w:lvlText w:val=""/>
        <w:lvlJc w:val="left"/>
        <w:rPr>
          <w:rFonts w:cs="Times New Roman"/>
        </w:rPr>
      </w:lvl>
    </w:lvlOverride>
  </w:num>
  <w:num w:numId="3">
    <w:abstractNumId w:val="2"/>
    <w:lvlOverride w:ilvl="0">
      <w:lvl w:ilvl="0">
        <w:start w:val="1"/>
        <w:numFmt w:val="upperLetter"/>
        <w:pStyle w:val="Quicka"/>
        <w:lvlText w:val="(%1)"/>
        <w:lvlJc w:val="left"/>
        <w:pPr>
          <w:tabs>
            <w:tab w:val="num" w:pos="2219"/>
          </w:tabs>
          <w:ind w:left="2219" w:hanging="518"/>
        </w:pPr>
        <w:rPr>
          <w:rFonts w:ascii="Arial" w:hAnsi="Arial" w:cs="Times New Roman" w:hint="default"/>
          <w:b w:val="0"/>
          <w:i w:val="0"/>
          <w:color w:val="auto"/>
          <w:sz w:val="24"/>
          <w:szCs w:val="24"/>
          <w:u w:val="none"/>
        </w:rPr>
      </w:lvl>
    </w:lvlOverride>
  </w:num>
  <w:num w:numId="4">
    <w:abstractNumId w:val="15"/>
  </w:num>
  <w:num w:numId="5">
    <w:abstractNumId w:val="6"/>
  </w:num>
  <w:num w:numId="6">
    <w:abstractNumId w:val="8"/>
  </w:num>
  <w:num w:numId="7">
    <w:abstractNumId w:val="16"/>
  </w:num>
  <w:num w:numId="8">
    <w:abstractNumId w:val="4"/>
  </w:num>
  <w:num w:numId="9">
    <w:abstractNumId w:val="7"/>
  </w:num>
  <w:num w:numId="10">
    <w:abstractNumId w:val="14"/>
  </w:num>
  <w:num w:numId="11">
    <w:abstractNumId w:val="11"/>
  </w:num>
  <w:num w:numId="12">
    <w:abstractNumId w:val="17"/>
  </w:num>
  <w:num w:numId="13">
    <w:abstractNumId w:val="5"/>
  </w:num>
  <w:num w:numId="14">
    <w:abstractNumId w:val="13"/>
  </w:num>
  <w:num w:numId="15">
    <w:abstractNumId w:val="3"/>
  </w:num>
  <w:num w:numId="16">
    <w:abstractNumId w:val="10"/>
  </w:num>
  <w:num w:numId="17">
    <w:abstractNumId w:val="18"/>
  </w:num>
  <w:num w:numId="18">
    <w:abstractNumId w:val="12"/>
  </w:num>
  <w:num w:numId="19">
    <w:abstractNumId w:val="9"/>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hdrShapeDefaults>
    <o:shapedefaults v:ext="edit" spidmax="38914"/>
  </w:hdrShapeDefaults>
  <w:footnotePr>
    <w:footnote w:id="0"/>
    <w:footnote w:id="1"/>
  </w:footnotePr>
  <w:endnotePr>
    <w:numFmt w:val="decimal"/>
    <w:endnote w:id="0"/>
    <w:endnote w:id="1"/>
  </w:endnotePr>
  <w:compat/>
  <w:rsids>
    <w:rsidRoot w:val="005B45CE"/>
    <w:rsid w:val="000D7930"/>
    <w:rsid w:val="000F49F0"/>
    <w:rsid w:val="001D6CF1"/>
    <w:rsid w:val="00236560"/>
    <w:rsid w:val="00251A0E"/>
    <w:rsid w:val="00277738"/>
    <w:rsid w:val="003525B2"/>
    <w:rsid w:val="0037374A"/>
    <w:rsid w:val="003743CD"/>
    <w:rsid w:val="00380418"/>
    <w:rsid w:val="003937A2"/>
    <w:rsid w:val="003B5FF6"/>
    <w:rsid w:val="003F4C30"/>
    <w:rsid w:val="00405891"/>
    <w:rsid w:val="0041431A"/>
    <w:rsid w:val="00445F85"/>
    <w:rsid w:val="00454CAA"/>
    <w:rsid w:val="00477735"/>
    <w:rsid w:val="004F35D2"/>
    <w:rsid w:val="00505252"/>
    <w:rsid w:val="0051648F"/>
    <w:rsid w:val="00527147"/>
    <w:rsid w:val="005770FD"/>
    <w:rsid w:val="005A37E3"/>
    <w:rsid w:val="005B45CE"/>
    <w:rsid w:val="00616695"/>
    <w:rsid w:val="00691F91"/>
    <w:rsid w:val="006C1563"/>
    <w:rsid w:val="007F4A4A"/>
    <w:rsid w:val="00885187"/>
    <w:rsid w:val="008E4855"/>
    <w:rsid w:val="008F71CC"/>
    <w:rsid w:val="00994C3E"/>
    <w:rsid w:val="009A3CB7"/>
    <w:rsid w:val="009E0020"/>
    <w:rsid w:val="00A04937"/>
    <w:rsid w:val="00AA03C2"/>
    <w:rsid w:val="00AD46D1"/>
    <w:rsid w:val="00AE3F37"/>
    <w:rsid w:val="00B2234C"/>
    <w:rsid w:val="00B64E18"/>
    <w:rsid w:val="00B97138"/>
    <w:rsid w:val="00BB6D47"/>
    <w:rsid w:val="00BC0208"/>
    <w:rsid w:val="00C036C0"/>
    <w:rsid w:val="00C3064D"/>
    <w:rsid w:val="00D4529E"/>
    <w:rsid w:val="00D616DD"/>
    <w:rsid w:val="00DD0228"/>
    <w:rsid w:val="00DE0FBD"/>
    <w:rsid w:val="00DF5574"/>
    <w:rsid w:val="00DF61BA"/>
    <w:rsid w:val="00E164FC"/>
    <w:rsid w:val="00E765F3"/>
    <w:rsid w:val="00F04AF1"/>
    <w:rsid w:val="00F463EA"/>
    <w:rsid w:val="00F70520"/>
    <w:rsid w:val="00F77AD1"/>
    <w:rsid w:val="00F904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45CE"/>
    <w:rPr>
      <w:rFonts w:ascii="Calibri" w:eastAsia="Calibri" w:hAnsi="Calibri" w:cs="Times New Roman"/>
      <w:lang w:val="ro-RO"/>
    </w:rPr>
  </w:style>
  <w:style w:type="paragraph" w:styleId="Heading1">
    <w:name w:val="heading 1"/>
    <w:aliases w:val="1"/>
    <w:basedOn w:val="Normal"/>
    <w:next w:val="Normal"/>
    <w:link w:val="Heading1Char"/>
    <w:uiPriority w:val="9"/>
    <w:qFormat/>
    <w:rsid w:val="005B45CE"/>
    <w:pPr>
      <w:keepNext/>
      <w:spacing w:before="360" w:after="100" w:afterAutospacing="1" w:line="240" w:lineRule="auto"/>
      <w:outlineLvl w:val="0"/>
    </w:pPr>
    <w:rPr>
      <w:rFonts w:ascii="Arial" w:eastAsia="Times New Roman" w:hAnsi="Arial"/>
      <w:b/>
      <w:bCs/>
      <w:kern w:val="32"/>
      <w:szCs w:val="24"/>
      <w:lang w:val="en-GB"/>
    </w:rPr>
  </w:style>
  <w:style w:type="paragraph" w:styleId="Heading2">
    <w:name w:val="heading 2"/>
    <w:aliases w:val="2"/>
    <w:basedOn w:val="Normal"/>
    <w:next w:val="Normal"/>
    <w:link w:val="Heading2Char"/>
    <w:uiPriority w:val="9"/>
    <w:qFormat/>
    <w:rsid w:val="005B45CE"/>
    <w:pPr>
      <w:spacing w:before="100" w:after="100" w:afterAutospacing="1" w:line="240" w:lineRule="auto"/>
      <w:jc w:val="both"/>
      <w:outlineLvl w:val="1"/>
    </w:pPr>
    <w:rPr>
      <w:rFonts w:ascii="Arial" w:eastAsia="Times New Roman" w:hAnsi="Arial" w:cs="Arial"/>
      <w:lang w:val="en-GB"/>
    </w:rPr>
  </w:style>
  <w:style w:type="paragraph" w:styleId="Heading3">
    <w:name w:val="heading 3"/>
    <w:aliases w:val="3"/>
    <w:basedOn w:val="Normal"/>
    <w:next w:val="Normal"/>
    <w:link w:val="Heading3Char"/>
    <w:uiPriority w:val="9"/>
    <w:qFormat/>
    <w:rsid w:val="005B45CE"/>
    <w:pPr>
      <w:spacing w:before="100" w:after="100" w:afterAutospacing="1" w:line="240" w:lineRule="auto"/>
      <w:jc w:val="both"/>
      <w:outlineLvl w:val="2"/>
    </w:pPr>
    <w:rPr>
      <w:rFonts w:ascii="Arial" w:eastAsia="Times New Roman" w:hAnsi="Arial"/>
      <w:lang w:val="en-GB"/>
    </w:rPr>
  </w:style>
  <w:style w:type="paragraph" w:styleId="Heading4">
    <w:name w:val="heading 4"/>
    <w:aliases w:val="4"/>
    <w:basedOn w:val="Normal"/>
    <w:next w:val="Normal"/>
    <w:link w:val="Heading4Char"/>
    <w:uiPriority w:val="9"/>
    <w:qFormat/>
    <w:rsid w:val="005B45CE"/>
    <w:pPr>
      <w:spacing w:before="100" w:beforeAutospacing="1" w:after="0" w:line="240" w:lineRule="auto"/>
      <w:jc w:val="both"/>
      <w:outlineLvl w:val="3"/>
    </w:pPr>
    <w:rPr>
      <w:rFonts w:ascii="Arial" w:eastAsia="Times New Roman" w:hAnsi="Arial"/>
      <w:lang w:val="en-GB"/>
    </w:rPr>
  </w:style>
  <w:style w:type="paragraph" w:styleId="Heading5">
    <w:name w:val="heading 5"/>
    <w:aliases w:val="5"/>
    <w:basedOn w:val="Normal"/>
    <w:next w:val="Normal"/>
    <w:link w:val="Heading5Char"/>
    <w:uiPriority w:val="9"/>
    <w:qFormat/>
    <w:rsid w:val="005B45CE"/>
    <w:pPr>
      <w:spacing w:before="100" w:beforeAutospacing="1" w:after="0" w:line="240" w:lineRule="auto"/>
      <w:jc w:val="both"/>
      <w:outlineLvl w:val="4"/>
    </w:pPr>
    <w:rPr>
      <w:rFonts w:ascii="Arial" w:eastAsia="Times New Roman" w:hAnsi="Arial" w:cs="Arial"/>
      <w:lang w:val="en-GB"/>
    </w:rPr>
  </w:style>
  <w:style w:type="paragraph" w:styleId="Heading6">
    <w:name w:val="heading 6"/>
    <w:aliases w:val="6"/>
    <w:basedOn w:val="Normal"/>
    <w:next w:val="Normal"/>
    <w:link w:val="Heading6Char"/>
    <w:uiPriority w:val="9"/>
    <w:qFormat/>
    <w:rsid w:val="005B45CE"/>
    <w:pPr>
      <w:overflowPunct w:val="0"/>
      <w:autoSpaceDE w:val="0"/>
      <w:autoSpaceDN w:val="0"/>
      <w:adjustRightInd w:val="0"/>
      <w:spacing w:before="240" w:after="60" w:afterAutospacing="1" w:line="240" w:lineRule="auto"/>
      <w:textAlignment w:val="baseline"/>
      <w:outlineLvl w:val="5"/>
    </w:pPr>
    <w:rPr>
      <w:rFonts w:ascii="Times New Roman" w:eastAsia="Times New Roman" w:hAnsi="Times New Roman"/>
      <w:b/>
      <w:bCs/>
      <w:lang w:val="en-US"/>
    </w:rPr>
  </w:style>
  <w:style w:type="paragraph" w:styleId="Heading7">
    <w:name w:val="heading 7"/>
    <w:aliases w:val="7"/>
    <w:basedOn w:val="Normal"/>
    <w:next w:val="Normal"/>
    <w:link w:val="Heading7Char"/>
    <w:uiPriority w:val="9"/>
    <w:qFormat/>
    <w:rsid w:val="005B45CE"/>
    <w:pPr>
      <w:overflowPunct w:val="0"/>
      <w:autoSpaceDE w:val="0"/>
      <w:autoSpaceDN w:val="0"/>
      <w:adjustRightInd w:val="0"/>
      <w:spacing w:before="240" w:after="60" w:afterAutospacing="1" w:line="240" w:lineRule="auto"/>
      <w:textAlignment w:val="baseline"/>
      <w:outlineLvl w:val="6"/>
    </w:pPr>
    <w:rPr>
      <w:rFonts w:ascii="Times New Roman" w:eastAsia="Times New Roman" w:hAnsi="Times New Roman"/>
      <w:sz w:val="24"/>
      <w:szCs w:val="24"/>
      <w:lang w:val="en-US"/>
    </w:rPr>
  </w:style>
  <w:style w:type="paragraph" w:styleId="Heading8">
    <w:name w:val="heading 8"/>
    <w:basedOn w:val="Normal"/>
    <w:next w:val="Normal"/>
    <w:link w:val="Heading8Char"/>
    <w:uiPriority w:val="9"/>
    <w:qFormat/>
    <w:rsid w:val="005B45CE"/>
    <w:pPr>
      <w:overflowPunct w:val="0"/>
      <w:autoSpaceDE w:val="0"/>
      <w:autoSpaceDN w:val="0"/>
      <w:adjustRightInd w:val="0"/>
      <w:spacing w:before="240" w:after="60" w:afterAutospacing="1" w:line="240" w:lineRule="auto"/>
      <w:textAlignment w:val="baseline"/>
      <w:outlineLvl w:val="7"/>
    </w:pPr>
    <w:rPr>
      <w:rFonts w:ascii="Times New Roman" w:eastAsia="Times New Roman" w:hAnsi="Times New Roman"/>
      <w:i/>
      <w:iCs/>
      <w:sz w:val="24"/>
      <w:szCs w:val="24"/>
      <w:lang w:val="en-US"/>
    </w:rPr>
  </w:style>
  <w:style w:type="paragraph" w:styleId="Heading9">
    <w:name w:val="heading 9"/>
    <w:basedOn w:val="Normal"/>
    <w:next w:val="Normal"/>
    <w:link w:val="Heading9Char"/>
    <w:uiPriority w:val="9"/>
    <w:qFormat/>
    <w:rsid w:val="005B45CE"/>
    <w:pPr>
      <w:overflowPunct w:val="0"/>
      <w:autoSpaceDE w:val="0"/>
      <w:autoSpaceDN w:val="0"/>
      <w:adjustRightInd w:val="0"/>
      <w:spacing w:before="240" w:after="60" w:afterAutospacing="1" w:line="240" w:lineRule="auto"/>
      <w:textAlignment w:val="baseline"/>
      <w:outlineLvl w:val="8"/>
    </w:pPr>
    <w:rPr>
      <w:rFonts w:ascii="Arial" w:eastAsia="Times New Roman" w:hAnsi="Arial" w:cs="Ari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En-tête client,Header1,I.L.T.,Haut de page,Header 1,Encabezado 2,encabezado"/>
    <w:basedOn w:val="Normal"/>
    <w:link w:val="HeaderChar"/>
    <w:unhideWhenUsed/>
    <w:rsid w:val="005B45CE"/>
    <w:pPr>
      <w:tabs>
        <w:tab w:val="center" w:pos="4536"/>
        <w:tab w:val="right" w:pos="9072"/>
      </w:tabs>
      <w:spacing w:after="0" w:line="240" w:lineRule="auto"/>
    </w:pPr>
  </w:style>
  <w:style w:type="character" w:customStyle="1" w:styleId="HeaderChar">
    <w:name w:val="Header Char"/>
    <w:aliases w:val="En-tête client Char,Header1 Char,I.L.T. Char,Haut de page Char,Header 1 Char,Encabezado 2 Char,encabezado Char"/>
    <w:basedOn w:val="DefaultParagraphFont"/>
    <w:link w:val="Header"/>
    <w:rsid w:val="005B45CE"/>
    <w:rPr>
      <w:rFonts w:ascii="Calibri" w:eastAsia="Calibri" w:hAnsi="Calibri" w:cs="Times New Roman"/>
      <w:lang w:val="ro-RO"/>
    </w:rPr>
  </w:style>
  <w:style w:type="paragraph" w:styleId="Footer">
    <w:name w:val="footer"/>
    <w:aliases w:val="Bas de page"/>
    <w:basedOn w:val="Normal"/>
    <w:link w:val="FooterChar"/>
    <w:uiPriority w:val="99"/>
    <w:unhideWhenUsed/>
    <w:rsid w:val="005B45CE"/>
    <w:pPr>
      <w:tabs>
        <w:tab w:val="center" w:pos="4536"/>
        <w:tab w:val="right" w:pos="9072"/>
      </w:tabs>
      <w:spacing w:after="0" w:line="240" w:lineRule="auto"/>
    </w:pPr>
  </w:style>
  <w:style w:type="character" w:customStyle="1" w:styleId="FooterChar">
    <w:name w:val="Footer Char"/>
    <w:aliases w:val="Bas de page Char"/>
    <w:basedOn w:val="DefaultParagraphFont"/>
    <w:link w:val="Footer"/>
    <w:uiPriority w:val="99"/>
    <w:rsid w:val="005B45CE"/>
    <w:rPr>
      <w:rFonts w:ascii="Calibri" w:eastAsia="Calibri" w:hAnsi="Calibri" w:cs="Times New Roman"/>
      <w:lang w:val="ro-RO"/>
    </w:rPr>
  </w:style>
  <w:style w:type="paragraph" w:styleId="ListParagraph">
    <w:name w:val="List Paragraph"/>
    <w:aliases w:val="List Paragraph1,body 2,List Paragraph11"/>
    <w:basedOn w:val="Normal"/>
    <w:qFormat/>
    <w:rsid w:val="005B45CE"/>
    <w:pPr>
      <w:ind w:left="720"/>
      <w:contextualSpacing/>
    </w:pPr>
    <w:rPr>
      <w:rFonts w:eastAsia="Times New Roman"/>
      <w:lang w:val="en-US"/>
    </w:rPr>
  </w:style>
  <w:style w:type="character" w:customStyle="1" w:styleId="Heading1Char">
    <w:name w:val="Heading 1 Char"/>
    <w:aliases w:val="1 Char"/>
    <w:basedOn w:val="DefaultParagraphFont"/>
    <w:link w:val="Heading1"/>
    <w:uiPriority w:val="9"/>
    <w:rsid w:val="005B45CE"/>
    <w:rPr>
      <w:rFonts w:ascii="Arial" w:eastAsia="Times New Roman" w:hAnsi="Arial" w:cs="Times New Roman"/>
      <w:b/>
      <w:bCs/>
      <w:kern w:val="32"/>
      <w:szCs w:val="24"/>
      <w:lang w:val="en-GB"/>
    </w:rPr>
  </w:style>
  <w:style w:type="character" w:customStyle="1" w:styleId="Heading2Char">
    <w:name w:val="Heading 2 Char"/>
    <w:aliases w:val="2 Char"/>
    <w:basedOn w:val="DefaultParagraphFont"/>
    <w:link w:val="Heading2"/>
    <w:uiPriority w:val="9"/>
    <w:rsid w:val="005B45CE"/>
    <w:rPr>
      <w:rFonts w:ascii="Arial" w:eastAsia="Times New Roman" w:hAnsi="Arial" w:cs="Arial"/>
      <w:lang w:val="en-GB"/>
    </w:rPr>
  </w:style>
  <w:style w:type="character" w:customStyle="1" w:styleId="Heading3Char">
    <w:name w:val="Heading 3 Char"/>
    <w:aliases w:val="3 Char"/>
    <w:basedOn w:val="DefaultParagraphFont"/>
    <w:link w:val="Heading3"/>
    <w:uiPriority w:val="9"/>
    <w:rsid w:val="005B45CE"/>
    <w:rPr>
      <w:rFonts w:ascii="Arial" w:eastAsia="Times New Roman" w:hAnsi="Arial" w:cs="Times New Roman"/>
      <w:lang w:val="en-GB"/>
    </w:rPr>
  </w:style>
  <w:style w:type="character" w:customStyle="1" w:styleId="Heading4Char">
    <w:name w:val="Heading 4 Char"/>
    <w:aliases w:val="4 Char"/>
    <w:basedOn w:val="DefaultParagraphFont"/>
    <w:link w:val="Heading4"/>
    <w:uiPriority w:val="9"/>
    <w:rsid w:val="005B45CE"/>
    <w:rPr>
      <w:rFonts w:ascii="Arial" w:eastAsia="Times New Roman" w:hAnsi="Arial" w:cs="Times New Roman"/>
      <w:lang w:val="en-GB"/>
    </w:rPr>
  </w:style>
  <w:style w:type="character" w:customStyle="1" w:styleId="Heading5Char">
    <w:name w:val="Heading 5 Char"/>
    <w:aliases w:val="5 Char"/>
    <w:basedOn w:val="DefaultParagraphFont"/>
    <w:link w:val="Heading5"/>
    <w:uiPriority w:val="9"/>
    <w:rsid w:val="005B45CE"/>
    <w:rPr>
      <w:rFonts w:ascii="Arial" w:eastAsia="Times New Roman" w:hAnsi="Arial" w:cs="Arial"/>
      <w:lang w:val="en-GB"/>
    </w:rPr>
  </w:style>
  <w:style w:type="character" w:customStyle="1" w:styleId="Heading6Char">
    <w:name w:val="Heading 6 Char"/>
    <w:aliases w:val="6 Char"/>
    <w:basedOn w:val="DefaultParagraphFont"/>
    <w:link w:val="Heading6"/>
    <w:uiPriority w:val="9"/>
    <w:rsid w:val="005B45CE"/>
    <w:rPr>
      <w:rFonts w:ascii="Times New Roman" w:eastAsia="Times New Roman" w:hAnsi="Times New Roman" w:cs="Times New Roman"/>
      <w:b/>
      <w:bCs/>
    </w:rPr>
  </w:style>
  <w:style w:type="character" w:customStyle="1" w:styleId="Heading7Char">
    <w:name w:val="Heading 7 Char"/>
    <w:aliases w:val="7 Char"/>
    <w:basedOn w:val="DefaultParagraphFont"/>
    <w:link w:val="Heading7"/>
    <w:uiPriority w:val="9"/>
    <w:rsid w:val="005B45CE"/>
    <w:rPr>
      <w:rFonts w:ascii="Times New Roman" w:eastAsia="Times New Roman" w:hAnsi="Times New Roman" w:cs="Times New Roman"/>
      <w:sz w:val="24"/>
      <w:szCs w:val="24"/>
    </w:rPr>
  </w:style>
  <w:style w:type="character" w:customStyle="1" w:styleId="Heading8Char">
    <w:name w:val="Heading 8 Char"/>
    <w:basedOn w:val="DefaultParagraphFont"/>
    <w:link w:val="Heading8"/>
    <w:uiPriority w:val="9"/>
    <w:rsid w:val="005B45CE"/>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uiPriority w:val="9"/>
    <w:rsid w:val="005B45CE"/>
    <w:rPr>
      <w:rFonts w:ascii="Arial" w:eastAsia="Times New Roman" w:hAnsi="Arial" w:cs="Arial"/>
    </w:rPr>
  </w:style>
  <w:style w:type="character" w:styleId="PageNumber">
    <w:name w:val="page number"/>
    <w:aliases w:val="Numéro de page"/>
    <w:basedOn w:val="DefaultParagraphFont"/>
    <w:uiPriority w:val="99"/>
    <w:rsid w:val="005B45CE"/>
    <w:rPr>
      <w:sz w:val="18"/>
    </w:rPr>
  </w:style>
  <w:style w:type="paragraph" w:styleId="FootnoteText">
    <w:name w:val="footnote text"/>
    <w:aliases w:val="Fußnotentextr"/>
    <w:basedOn w:val="BaseTimes"/>
    <w:link w:val="FootnoteTextChar"/>
    <w:uiPriority w:val="99"/>
    <w:semiHidden/>
    <w:rsid w:val="005B45CE"/>
    <w:pPr>
      <w:tabs>
        <w:tab w:val="left" w:pos="432"/>
      </w:tabs>
      <w:spacing w:after="240"/>
      <w:ind w:left="432" w:hanging="432"/>
    </w:pPr>
    <w:rPr>
      <w:sz w:val="20"/>
      <w:szCs w:val="20"/>
    </w:rPr>
  </w:style>
  <w:style w:type="character" w:customStyle="1" w:styleId="FootnoteTextChar">
    <w:name w:val="Footnote Text Char"/>
    <w:aliases w:val="Fußnotentextr Char"/>
    <w:basedOn w:val="DefaultParagraphFont"/>
    <w:link w:val="FootnoteText"/>
    <w:uiPriority w:val="99"/>
    <w:semiHidden/>
    <w:rsid w:val="005B45CE"/>
    <w:rPr>
      <w:rFonts w:ascii="Times New Roman" w:eastAsia="Times New Roman" w:hAnsi="Times New Roman" w:cs="Times New Roman"/>
      <w:sz w:val="20"/>
      <w:szCs w:val="20"/>
    </w:rPr>
  </w:style>
  <w:style w:type="paragraph" w:customStyle="1" w:styleId="BaseTimes">
    <w:name w:val="BaseTimes"/>
    <w:rsid w:val="005B45CE"/>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rPr>
  </w:style>
  <w:style w:type="paragraph" w:customStyle="1" w:styleId="DraftLineWC">
    <w:name w:val="DraftLineW&amp;C"/>
    <w:basedOn w:val="BaseTimes"/>
    <w:rsid w:val="005B45CE"/>
    <w:pPr>
      <w:framePr w:w="3168" w:h="475" w:hRule="exact" w:wrap="notBeside" w:vAnchor="page" w:hAnchor="margin" w:xAlign="right" w:y="2161" w:anchorLock="1"/>
      <w:spacing w:after="240"/>
      <w:ind w:firstLine="720"/>
      <w:jc w:val="right"/>
    </w:pPr>
    <w:rPr>
      <w:sz w:val="20"/>
      <w:szCs w:val="20"/>
    </w:rPr>
  </w:style>
  <w:style w:type="character" w:styleId="EndnoteReference">
    <w:name w:val="endnote reference"/>
    <w:basedOn w:val="DefaultParagraphFont"/>
    <w:uiPriority w:val="99"/>
    <w:semiHidden/>
    <w:rsid w:val="005B45CE"/>
    <w:rPr>
      <w:color w:val="auto"/>
      <w:spacing w:val="0"/>
      <w:kern w:val="0"/>
      <w:position w:val="0"/>
      <w:sz w:val="24"/>
      <w:u w:val="none"/>
      <w:vertAlign w:val="superscript"/>
    </w:rPr>
  </w:style>
  <w:style w:type="paragraph" w:styleId="EndnoteText">
    <w:name w:val="endnote text"/>
    <w:basedOn w:val="BaseTimes"/>
    <w:link w:val="EndnoteTextChar"/>
    <w:uiPriority w:val="99"/>
    <w:semiHidden/>
    <w:rsid w:val="005B45CE"/>
    <w:pPr>
      <w:tabs>
        <w:tab w:val="left" w:pos="432"/>
      </w:tabs>
      <w:spacing w:after="240"/>
      <w:ind w:left="432" w:hanging="432"/>
    </w:pPr>
  </w:style>
  <w:style w:type="character" w:customStyle="1" w:styleId="EndnoteTextChar">
    <w:name w:val="Endnote Text Char"/>
    <w:basedOn w:val="DefaultParagraphFont"/>
    <w:link w:val="EndnoteText"/>
    <w:uiPriority w:val="99"/>
    <w:semiHidden/>
    <w:rsid w:val="005B45CE"/>
    <w:rPr>
      <w:rFonts w:ascii="Times New Roman" w:eastAsia="Times New Roman" w:hAnsi="Times New Roman" w:cs="Times New Roman"/>
      <w:sz w:val="24"/>
      <w:szCs w:val="24"/>
    </w:rPr>
  </w:style>
  <w:style w:type="character" w:styleId="FootnoteReference">
    <w:name w:val="footnote reference"/>
    <w:basedOn w:val="DefaultParagraphFont"/>
    <w:uiPriority w:val="99"/>
    <w:semiHidden/>
    <w:rsid w:val="005B45CE"/>
    <w:rPr>
      <w:sz w:val="20"/>
      <w:vertAlign w:val="superscript"/>
    </w:rPr>
  </w:style>
  <w:style w:type="paragraph" w:styleId="Index1">
    <w:name w:val="index 1"/>
    <w:basedOn w:val="Normal"/>
    <w:next w:val="Normal"/>
    <w:uiPriority w:val="99"/>
    <w:semiHidden/>
    <w:rsid w:val="005B45CE"/>
    <w:pPr>
      <w:tabs>
        <w:tab w:val="right" w:leader="dot" w:pos="9360"/>
      </w:tabs>
      <w:overflowPunct w:val="0"/>
      <w:autoSpaceDE w:val="0"/>
      <w:autoSpaceDN w:val="0"/>
      <w:adjustRightInd w:val="0"/>
      <w:spacing w:after="100" w:afterAutospacing="1" w:line="240" w:lineRule="auto"/>
      <w:ind w:left="240" w:hanging="240"/>
      <w:textAlignment w:val="baseline"/>
    </w:pPr>
    <w:rPr>
      <w:rFonts w:ascii="Times New Roman" w:eastAsia="Times New Roman" w:hAnsi="Times New Roman"/>
      <w:sz w:val="24"/>
      <w:szCs w:val="24"/>
      <w:lang w:val="en-US"/>
    </w:rPr>
  </w:style>
  <w:style w:type="paragraph" w:customStyle="1" w:styleId="Text">
    <w:name w:val="Text"/>
    <w:basedOn w:val="BaseTimes"/>
    <w:rsid w:val="005B45CE"/>
    <w:pPr>
      <w:suppressAutoHyphens/>
      <w:spacing w:after="240"/>
      <w:jc w:val="both"/>
    </w:pPr>
    <w:rPr>
      <w:rFonts w:ascii="Arial" w:hAnsi="Arial" w:cs="Arial"/>
      <w:sz w:val="22"/>
      <w:szCs w:val="22"/>
    </w:rPr>
  </w:style>
  <w:style w:type="paragraph" w:customStyle="1" w:styleId="DateStampWC">
    <w:name w:val="DateStampW&amp;C"/>
    <w:basedOn w:val="Normal"/>
    <w:rsid w:val="005B45CE"/>
    <w:pPr>
      <w:framePr w:w="4680" w:h="720" w:wrap="auto" w:vAnchor="page" w:hAnchor="page" w:yAlign="bottom" w:anchorLock="1"/>
      <w:widowControl w:val="0"/>
      <w:overflowPunct w:val="0"/>
      <w:autoSpaceDE w:val="0"/>
      <w:autoSpaceDN w:val="0"/>
      <w:adjustRightInd w:val="0"/>
      <w:spacing w:after="100" w:afterAutospacing="1" w:line="240" w:lineRule="auto"/>
      <w:ind w:left="851" w:firstLine="1440"/>
      <w:textAlignment w:val="baseline"/>
    </w:pPr>
    <w:rPr>
      <w:rFonts w:ascii="Times New Roman" w:eastAsia="Times New Roman" w:hAnsi="Times New Roman"/>
      <w:b/>
      <w:bCs/>
      <w:noProof/>
      <w:sz w:val="12"/>
      <w:szCs w:val="12"/>
      <w:lang w:val="en-US"/>
    </w:rPr>
  </w:style>
  <w:style w:type="paragraph" w:customStyle="1" w:styleId="DateSTWC">
    <w:name w:val="DateSTW&amp;C"/>
    <w:basedOn w:val="BaseTimes"/>
    <w:rsid w:val="005B45CE"/>
    <w:pPr>
      <w:framePr w:w="4753" w:h="864" w:hRule="exact" w:wrap="around" w:vAnchor="page" w:hAnchor="page" w:x="1441" w:yAlign="bottom" w:anchorLock="1"/>
    </w:pPr>
    <w:rPr>
      <w:noProof/>
      <w:sz w:val="12"/>
      <w:szCs w:val="12"/>
    </w:rPr>
  </w:style>
  <w:style w:type="paragraph" w:styleId="TOC1">
    <w:name w:val="toc 1"/>
    <w:basedOn w:val="Normal"/>
    <w:next w:val="Normal"/>
    <w:autoRedefine/>
    <w:uiPriority w:val="39"/>
    <w:rsid w:val="005B45CE"/>
    <w:pPr>
      <w:tabs>
        <w:tab w:val="left" w:pos="480"/>
        <w:tab w:val="right" w:leader="dot" w:pos="9600"/>
      </w:tabs>
      <w:overflowPunct w:val="0"/>
      <w:autoSpaceDE w:val="0"/>
      <w:autoSpaceDN w:val="0"/>
      <w:adjustRightInd w:val="0"/>
      <w:spacing w:after="0" w:line="240" w:lineRule="auto"/>
      <w:jc w:val="both"/>
      <w:textAlignment w:val="baseline"/>
    </w:pPr>
    <w:rPr>
      <w:rFonts w:ascii="Arial" w:eastAsia="Times New Roman" w:hAnsi="Arial" w:cs="Arial"/>
      <w:bCs/>
      <w:caps/>
      <w:szCs w:val="24"/>
      <w:lang w:val="en-US"/>
    </w:rPr>
  </w:style>
  <w:style w:type="paragraph" w:styleId="TOC2">
    <w:name w:val="toc 2"/>
    <w:basedOn w:val="Normal"/>
    <w:next w:val="Normal"/>
    <w:autoRedefine/>
    <w:uiPriority w:val="39"/>
    <w:rsid w:val="005B45CE"/>
    <w:pPr>
      <w:tabs>
        <w:tab w:val="left" w:pos="720"/>
        <w:tab w:val="right" w:leader="dot" w:pos="9062"/>
      </w:tabs>
      <w:overflowPunct w:val="0"/>
      <w:autoSpaceDE w:val="0"/>
      <w:autoSpaceDN w:val="0"/>
      <w:adjustRightInd w:val="0"/>
      <w:spacing w:before="240" w:after="0" w:afterAutospacing="1" w:line="240" w:lineRule="auto"/>
      <w:textAlignment w:val="baseline"/>
    </w:pPr>
    <w:rPr>
      <w:rFonts w:ascii="Arial" w:eastAsia="Times New Roman" w:hAnsi="Arial"/>
      <w:bCs/>
      <w:szCs w:val="20"/>
      <w:lang w:val="en-US"/>
    </w:rPr>
  </w:style>
  <w:style w:type="paragraph" w:styleId="TOC3">
    <w:name w:val="toc 3"/>
    <w:basedOn w:val="Normal"/>
    <w:next w:val="Normal"/>
    <w:autoRedefine/>
    <w:uiPriority w:val="39"/>
    <w:rsid w:val="005B45CE"/>
    <w:pPr>
      <w:overflowPunct w:val="0"/>
      <w:autoSpaceDE w:val="0"/>
      <w:autoSpaceDN w:val="0"/>
      <w:adjustRightInd w:val="0"/>
      <w:spacing w:after="0" w:afterAutospacing="1" w:line="240" w:lineRule="auto"/>
      <w:ind w:left="240"/>
      <w:textAlignment w:val="baseline"/>
    </w:pPr>
    <w:rPr>
      <w:rFonts w:ascii="Times New Roman" w:eastAsia="Times New Roman" w:hAnsi="Times New Roman"/>
      <w:sz w:val="20"/>
      <w:szCs w:val="20"/>
      <w:lang w:val="en-US"/>
    </w:rPr>
  </w:style>
  <w:style w:type="paragraph" w:styleId="TOC4">
    <w:name w:val="toc 4"/>
    <w:basedOn w:val="Normal"/>
    <w:next w:val="Normal"/>
    <w:autoRedefine/>
    <w:uiPriority w:val="39"/>
    <w:rsid w:val="005B45CE"/>
    <w:pPr>
      <w:overflowPunct w:val="0"/>
      <w:autoSpaceDE w:val="0"/>
      <w:autoSpaceDN w:val="0"/>
      <w:adjustRightInd w:val="0"/>
      <w:spacing w:after="0" w:afterAutospacing="1" w:line="240" w:lineRule="auto"/>
      <w:ind w:left="480"/>
      <w:textAlignment w:val="baseline"/>
    </w:pPr>
    <w:rPr>
      <w:rFonts w:ascii="Times New Roman" w:eastAsia="Times New Roman" w:hAnsi="Times New Roman"/>
      <w:sz w:val="20"/>
      <w:szCs w:val="20"/>
      <w:lang w:val="en-US"/>
    </w:rPr>
  </w:style>
  <w:style w:type="paragraph" w:customStyle="1" w:styleId="TOC10">
    <w:name w:val="TOC  1"/>
    <w:basedOn w:val="Text"/>
    <w:rsid w:val="005B45CE"/>
    <w:pPr>
      <w:keepNext/>
      <w:keepLines/>
      <w:tabs>
        <w:tab w:val="right" w:pos="9072"/>
      </w:tabs>
      <w:spacing w:after="120"/>
      <w:ind w:left="720" w:right="578" w:hanging="720"/>
    </w:pPr>
  </w:style>
  <w:style w:type="paragraph" w:customStyle="1" w:styleId="BaseArial">
    <w:name w:val="BaseArial"/>
    <w:rsid w:val="005B45CE"/>
    <w:pPr>
      <w:overflowPunct w:val="0"/>
      <w:autoSpaceDE w:val="0"/>
      <w:autoSpaceDN w:val="0"/>
      <w:adjustRightInd w:val="0"/>
      <w:spacing w:after="0" w:line="240" w:lineRule="auto"/>
      <w:textAlignment w:val="baseline"/>
    </w:pPr>
    <w:rPr>
      <w:rFonts w:ascii="Arial" w:eastAsia="Times New Roman" w:hAnsi="Arial" w:cs="Arial"/>
      <w:sz w:val="24"/>
      <w:szCs w:val="24"/>
    </w:rPr>
  </w:style>
  <w:style w:type="character" w:customStyle="1" w:styleId="CharBaseArial">
    <w:name w:val="CharBaseArial"/>
    <w:rsid w:val="005B45CE"/>
    <w:rPr>
      <w:rFonts w:ascii="Arial" w:hAnsi="Arial"/>
      <w:sz w:val="24"/>
      <w:lang w:val="en-US"/>
    </w:rPr>
  </w:style>
  <w:style w:type="character" w:customStyle="1" w:styleId="CharBaseTimes">
    <w:name w:val="CharBaseTimes"/>
    <w:rsid w:val="005B45CE"/>
    <w:rPr>
      <w:rFonts w:ascii="Times New Roman" w:hAnsi="Times New Roman"/>
      <w:sz w:val="24"/>
      <w:lang w:val="en-US"/>
    </w:rPr>
  </w:style>
  <w:style w:type="paragraph" w:customStyle="1" w:styleId="SignatureBlock">
    <w:name w:val="SignatureBlock"/>
    <w:basedOn w:val="Text"/>
    <w:next w:val="Text"/>
    <w:rsid w:val="005B45CE"/>
    <w:pPr>
      <w:keepLines/>
      <w:tabs>
        <w:tab w:val="left" w:pos="5731"/>
        <w:tab w:val="right" w:pos="9000"/>
      </w:tabs>
      <w:spacing w:before="480"/>
      <w:ind w:left="5040" w:hanging="360"/>
    </w:pPr>
  </w:style>
  <w:style w:type="paragraph" w:styleId="MacroText">
    <w:name w:val="macro"/>
    <w:link w:val="MacroTextChar"/>
    <w:uiPriority w:val="99"/>
    <w:semiHidden/>
    <w:rsid w:val="005B45CE"/>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0" w:line="240" w:lineRule="auto"/>
      <w:ind w:right="-7200"/>
      <w:textAlignment w:val="baseline"/>
    </w:pPr>
    <w:rPr>
      <w:rFonts w:ascii="Courier New" w:eastAsia="Times New Roman" w:hAnsi="Courier New" w:cs="Courier New"/>
      <w:sz w:val="20"/>
      <w:szCs w:val="20"/>
    </w:rPr>
  </w:style>
  <w:style w:type="character" w:customStyle="1" w:styleId="MacroTextChar">
    <w:name w:val="Macro Text Char"/>
    <w:basedOn w:val="DefaultParagraphFont"/>
    <w:link w:val="MacroText"/>
    <w:uiPriority w:val="99"/>
    <w:semiHidden/>
    <w:rsid w:val="005B45CE"/>
    <w:rPr>
      <w:rFonts w:ascii="Courier New" w:eastAsia="Times New Roman" w:hAnsi="Courier New" w:cs="Courier New"/>
      <w:sz w:val="20"/>
      <w:szCs w:val="20"/>
    </w:rPr>
  </w:style>
  <w:style w:type="paragraph" w:customStyle="1" w:styleId="LongDocNameWC">
    <w:name w:val="LongDocNameW&amp;C"/>
    <w:basedOn w:val="Normal"/>
    <w:rsid w:val="005B45CE"/>
    <w:pPr>
      <w:framePr w:w="4753" w:h="864" w:hRule="exact" w:wrap="around" w:vAnchor="page" w:hAnchor="page" w:x="1441" w:yAlign="bottom" w:anchorLock="1"/>
      <w:overflowPunct w:val="0"/>
      <w:autoSpaceDE w:val="0"/>
      <w:autoSpaceDN w:val="0"/>
      <w:adjustRightInd w:val="0"/>
      <w:spacing w:after="100" w:afterAutospacing="1" w:line="240" w:lineRule="auto"/>
      <w:ind w:left="851"/>
      <w:textAlignment w:val="baseline"/>
    </w:pPr>
    <w:rPr>
      <w:rFonts w:ascii="Times New Roman" w:eastAsia="Times New Roman" w:hAnsi="Times New Roman"/>
      <w:noProof/>
      <w:spacing w:val="-3"/>
      <w:sz w:val="12"/>
      <w:szCs w:val="12"/>
      <w:lang w:val="en-US"/>
    </w:rPr>
  </w:style>
  <w:style w:type="paragraph" w:customStyle="1" w:styleId="IDSTWC">
    <w:name w:val="IDSTW&amp;C"/>
    <w:rsid w:val="005B45CE"/>
    <w:pPr>
      <w:framePr w:w="4753" w:h="864" w:hRule="exact" w:wrap="around" w:vAnchor="page" w:hAnchor="page" w:x="1441" w:yAlign="bottom" w:anchorLock="1"/>
      <w:overflowPunct w:val="0"/>
      <w:autoSpaceDE w:val="0"/>
      <w:autoSpaceDN w:val="0"/>
      <w:adjustRightInd w:val="0"/>
      <w:spacing w:after="0" w:line="240" w:lineRule="auto"/>
      <w:textAlignment w:val="baseline"/>
    </w:pPr>
    <w:rPr>
      <w:rFonts w:ascii="Times New Roman" w:eastAsia="Times New Roman" w:hAnsi="Times New Roman" w:cs="Times New Roman"/>
      <w:noProof/>
      <w:sz w:val="12"/>
      <w:szCs w:val="12"/>
    </w:rPr>
  </w:style>
  <w:style w:type="paragraph" w:customStyle="1" w:styleId="IDWC">
    <w:name w:val="IDW&amp;C"/>
    <w:basedOn w:val="Normal"/>
    <w:rsid w:val="005B45CE"/>
    <w:pPr>
      <w:framePr w:w="2880" w:h="720" w:hRule="exact" w:wrap="auto" w:vAnchor="page" w:hAnchor="page" w:yAlign="bottom" w:anchorLock="1"/>
      <w:widowControl w:val="0"/>
      <w:overflowPunct w:val="0"/>
      <w:autoSpaceDE w:val="0"/>
      <w:autoSpaceDN w:val="0"/>
      <w:adjustRightInd w:val="0"/>
      <w:spacing w:after="100" w:afterAutospacing="1" w:line="240" w:lineRule="auto"/>
      <w:ind w:left="851" w:firstLine="1440"/>
      <w:textAlignment w:val="baseline"/>
    </w:pPr>
    <w:rPr>
      <w:rFonts w:ascii="Times New Roman" w:eastAsia="Times New Roman" w:hAnsi="Times New Roman"/>
      <w:noProof/>
      <w:sz w:val="12"/>
      <w:szCs w:val="12"/>
      <w:lang w:val="en-US"/>
    </w:rPr>
  </w:style>
  <w:style w:type="paragraph" w:customStyle="1" w:styleId="TOCHeading">
    <w:name w:val="TOCHeading"/>
    <w:basedOn w:val="Normal"/>
    <w:next w:val="Normal"/>
    <w:rsid w:val="005B45CE"/>
    <w:pPr>
      <w:tabs>
        <w:tab w:val="right" w:pos="9360"/>
      </w:tabs>
      <w:overflowPunct w:val="0"/>
      <w:autoSpaceDE w:val="0"/>
      <w:autoSpaceDN w:val="0"/>
      <w:adjustRightInd w:val="0"/>
      <w:spacing w:after="480" w:afterAutospacing="1" w:line="240" w:lineRule="exact"/>
      <w:ind w:left="851"/>
      <w:textAlignment w:val="baseline"/>
    </w:pPr>
    <w:rPr>
      <w:rFonts w:ascii="Times New Roman" w:eastAsia="Times New Roman" w:hAnsi="Times New Roman"/>
      <w:sz w:val="24"/>
      <w:szCs w:val="24"/>
      <w:lang w:val="en-US"/>
    </w:rPr>
  </w:style>
  <w:style w:type="paragraph" w:customStyle="1" w:styleId="TOC20">
    <w:name w:val="TOC  2"/>
    <w:basedOn w:val="Text"/>
    <w:rsid w:val="005B45CE"/>
    <w:pPr>
      <w:tabs>
        <w:tab w:val="left" w:pos="720"/>
        <w:tab w:val="right" w:leader="dot" w:pos="9360"/>
      </w:tabs>
      <w:spacing w:after="0"/>
      <w:ind w:left="1440" w:right="576" w:hanging="720"/>
    </w:pPr>
  </w:style>
  <w:style w:type="paragraph" w:customStyle="1" w:styleId="TOC30">
    <w:name w:val="TOC  3"/>
    <w:basedOn w:val="Text"/>
    <w:rsid w:val="005B45CE"/>
    <w:pPr>
      <w:tabs>
        <w:tab w:val="left" w:pos="720"/>
        <w:tab w:val="right" w:leader="dot" w:pos="9360"/>
      </w:tabs>
      <w:spacing w:after="0"/>
      <w:ind w:left="2160" w:right="576" w:hanging="720"/>
    </w:pPr>
  </w:style>
  <w:style w:type="paragraph" w:customStyle="1" w:styleId="TOC40">
    <w:name w:val="TOC  4"/>
    <w:basedOn w:val="Text"/>
    <w:rsid w:val="005B45CE"/>
    <w:pPr>
      <w:tabs>
        <w:tab w:val="left" w:pos="720"/>
        <w:tab w:val="right" w:leader="dot" w:pos="9360"/>
      </w:tabs>
      <w:spacing w:after="0"/>
      <w:ind w:left="2880" w:right="576" w:hanging="720"/>
    </w:pPr>
  </w:style>
  <w:style w:type="paragraph" w:customStyle="1" w:styleId="TOC5">
    <w:name w:val="TOC  5"/>
    <w:basedOn w:val="Text"/>
    <w:rsid w:val="005B45CE"/>
    <w:pPr>
      <w:tabs>
        <w:tab w:val="left" w:pos="720"/>
        <w:tab w:val="right" w:leader="dot" w:pos="9360"/>
      </w:tabs>
      <w:spacing w:after="0"/>
      <w:ind w:left="3600" w:right="576" w:hanging="720"/>
    </w:pPr>
  </w:style>
  <w:style w:type="paragraph" w:customStyle="1" w:styleId="TOC6">
    <w:name w:val="TOC  6"/>
    <w:basedOn w:val="Text"/>
    <w:rsid w:val="005B45CE"/>
    <w:pPr>
      <w:tabs>
        <w:tab w:val="left" w:pos="720"/>
        <w:tab w:val="right" w:leader="dot" w:pos="9360"/>
      </w:tabs>
      <w:spacing w:after="0"/>
      <w:ind w:left="4320" w:right="576" w:hanging="720"/>
    </w:pPr>
  </w:style>
  <w:style w:type="paragraph" w:styleId="TOC50">
    <w:name w:val="toc 5"/>
    <w:basedOn w:val="Normal"/>
    <w:next w:val="Normal"/>
    <w:autoRedefine/>
    <w:uiPriority w:val="39"/>
    <w:rsid w:val="005B45CE"/>
    <w:pPr>
      <w:overflowPunct w:val="0"/>
      <w:autoSpaceDE w:val="0"/>
      <w:autoSpaceDN w:val="0"/>
      <w:adjustRightInd w:val="0"/>
      <w:spacing w:after="0" w:afterAutospacing="1" w:line="240" w:lineRule="auto"/>
      <w:ind w:left="720"/>
      <w:textAlignment w:val="baseline"/>
    </w:pPr>
    <w:rPr>
      <w:rFonts w:ascii="Times New Roman" w:eastAsia="Times New Roman" w:hAnsi="Times New Roman"/>
      <w:sz w:val="20"/>
      <w:szCs w:val="20"/>
      <w:lang w:val="en-US"/>
    </w:rPr>
  </w:style>
  <w:style w:type="paragraph" w:styleId="TOC60">
    <w:name w:val="toc 6"/>
    <w:basedOn w:val="Normal"/>
    <w:next w:val="Normal"/>
    <w:autoRedefine/>
    <w:uiPriority w:val="39"/>
    <w:rsid w:val="005B45CE"/>
    <w:pPr>
      <w:overflowPunct w:val="0"/>
      <w:autoSpaceDE w:val="0"/>
      <w:autoSpaceDN w:val="0"/>
      <w:adjustRightInd w:val="0"/>
      <w:spacing w:after="0" w:afterAutospacing="1" w:line="240" w:lineRule="auto"/>
      <w:ind w:left="960"/>
      <w:textAlignment w:val="baseline"/>
    </w:pPr>
    <w:rPr>
      <w:rFonts w:ascii="Times New Roman" w:eastAsia="Times New Roman" w:hAnsi="Times New Roman"/>
      <w:sz w:val="20"/>
      <w:szCs w:val="20"/>
      <w:lang w:val="en-US"/>
    </w:rPr>
  </w:style>
  <w:style w:type="paragraph" w:styleId="Subtitle">
    <w:name w:val="Subtitle"/>
    <w:basedOn w:val="Normal"/>
    <w:link w:val="SubtitleChar"/>
    <w:uiPriority w:val="11"/>
    <w:qFormat/>
    <w:rsid w:val="005B45CE"/>
    <w:pPr>
      <w:overflowPunct w:val="0"/>
      <w:autoSpaceDE w:val="0"/>
      <w:autoSpaceDN w:val="0"/>
      <w:adjustRightInd w:val="0"/>
      <w:spacing w:after="100" w:afterAutospacing="1" w:line="240" w:lineRule="auto"/>
      <w:ind w:left="851"/>
      <w:jc w:val="center"/>
      <w:textAlignment w:val="baseline"/>
    </w:pPr>
    <w:rPr>
      <w:rFonts w:ascii="Arial" w:eastAsia="Times New Roman" w:hAnsi="Arial"/>
      <w:b/>
      <w:bCs/>
      <w:sz w:val="24"/>
      <w:szCs w:val="24"/>
      <w:lang w:val="en-GB"/>
    </w:rPr>
  </w:style>
  <w:style w:type="character" w:customStyle="1" w:styleId="SubtitleChar">
    <w:name w:val="Subtitle Char"/>
    <w:basedOn w:val="DefaultParagraphFont"/>
    <w:link w:val="Subtitle"/>
    <w:uiPriority w:val="11"/>
    <w:rsid w:val="005B45CE"/>
    <w:rPr>
      <w:rFonts w:ascii="Arial" w:eastAsia="Times New Roman" w:hAnsi="Arial" w:cs="Times New Roman"/>
      <w:b/>
      <w:bCs/>
      <w:sz w:val="24"/>
      <w:szCs w:val="24"/>
      <w:lang w:val="en-GB"/>
    </w:rPr>
  </w:style>
  <w:style w:type="paragraph" w:customStyle="1" w:styleId="CenterHeading">
    <w:name w:val="CenterHeading"/>
    <w:basedOn w:val="BaseTimes"/>
    <w:rsid w:val="005B45CE"/>
    <w:pPr>
      <w:keepNext/>
      <w:widowControl w:val="0"/>
      <w:spacing w:after="480"/>
      <w:jc w:val="center"/>
    </w:pPr>
    <w:rPr>
      <w:rFonts w:ascii="CG Times" w:hAnsi="CG Times"/>
      <w:b/>
      <w:bCs/>
    </w:rPr>
  </w:style>
  <w:style w:type="paragraph" w:styleId="BodyText">
    <w:name w:val="Body Text"/>
    <w:aliases w:val="b"/>
    <w:basedOn w:val="Normal"/>
    <w:link w:val="BodyTextChar"/>
    <w:uiPriority w:val="99"/>
    <w:rsid w:val="005B45CE"/>
    <w:pPr>
      <w:overflowPunct w:val="0"/>
      <w:autoSpaceDE w:val="0"/>
      <w:autoSpaceDN w:val="0"/>
      <w:adjustRightInd w:val="0"/>
      <w:spacing w:after="60" w:afterAutospacing="1" w:line="240" w:lineRule="auto"/>
      <w:ind w:left="851"/>
      <w:jc w:val="both"/>
      <w:textAlignment w:val="baseline"/>
    </w:pPr>
    <w:rPr>
      <w:rFonts w:ascii="Times New Roman" w:eastAsia="Times New Roman" w:hAnsi="Times New Roman"/>
      <w:sz w:val="24"/>
      <w:szCs w:val="24"/>
      <w:lang w:val="en-US"/>
    </w:rPr>
  </w:style>
  <w:style w:type="character" w:customStyle="1" w:styleId="BodyTextChar">
    <w:name w:val="Body Text Char"/>
    <w:aliases w:val="b Char"/>
    <w:basedOn w:val="DefaultParagraphFont"/>
    <w:link w:val="BodyText"/>
    <w:uiPriority w:val="99"/>
    <w:rsid w:val="005B45CE"/>
    <w:rPr>
      <w:rFonts w:ascii="Times New Roman" w:eastAsia="Times New Roman" w:hAnsi="Times New Roman" w:cs="Times New Roman"/>
      <w:sz w:val="24"/>
      <w:szCs w:val="24"/>
    </w:rPr>
  </w:style>
  <w:style w:type="paragraph" w:styleId="BodyText2">
    <w:name w:val="Body Text 2"/>
    <w:basedOn w:val="Normal"/>
    <w:link w:val="BodyText2Char"/>
    <w:uiPriority w:val="99"/>
    <w:rsid w:val="005B45CE"/>
    <w:pPr>
      <w:overflowPunct w:val="0"/>
      <w:autoSpaceDE w:val="0"/>
      <w:autoSpaceDN w:val="0"/>
      <w:adjustRightInd w:val="0"/>
      <w:spacing w:after="100" w:afterAutospacing="1" w:line="240" w:lineRule="auto"/>
      <w:ind w:left="851" w:firstLine="1418"/>
      <w:jc w:val="both"/>
      <w:textAlignment w:val="baseline"/>
    </w:pPr>
    <w:rPr>
      <w:rFonts w:ascii="Times New Roman" w:eastAsia="Times New Roman" w:hAnsi="Times New Roman"/>
      <w:sz w:val="24"/>
      <w:szCs w:val="24"/>
      <w:lang w:val="en-US"/>
    </w:rPr>
  </w:style>
  <w:style w:type="character" w:customStyle="1" w:styleId="BodyText2Char">
    <w:name w:val="Body Text 2 Char"/>
    <w:basedOn w:val="DefaultParagraphFont"/>
    <w:link w:val="BodyText2"/>
    <w:uiPriority w:val="99"/>
    <w:rsid w:val="005B45CE"/>
    <w:rPr>
      <w:rFonts w:ascii="Times New Roman" w:eastAsia="Times New Roman" w:hAnsi="Times New Roman" w:cs="Times New Roman"/>
      <w:sz w:val="24"/>
      <w:szCs w:val="24"/>
    </w:rPr>
  </w:style>
  <w:style w:type="paragraph" w:styleId="TOC7">
    <w:name w:val="toc 7"/>
    <w:basedOn w:val="Normal"/>
    <w:next w:val="Normal"/>
    <w:autoRedefine/>
    <w:uiPriority w:val="39"/>
    <w:rsid w:val="005B45CE"/>
    <w:pPr>
      <w:overflowPunct w:val="0"/>
      <w:autoSpaceDE w:val="0"/>
      <w:autoSpaceDN w:val="0"/>
      <w:adjustRightInd w:val="0"/>
      <w:spacing w:after="0" w:afterAutospacing="1" w:line="240" w:lineRule="auto"/>
      <w:ind w:left="1200"/>
      <w:textAlignment w:val="baseline"/>
    </w:pPr>
    <w:rPr>
      <w:rFonts w:ascii="Times New Roman" w:eastAsia="Times New Roman" w:hAnsi="Times New Roman"/>
      <w:sz w:val="20"/>
      <w:szCs w:val="20"/>
      <w:lang w:val="en-US"/>
    </w:rPr>
  </w:style>
  <w:style w:type="paragraph" w:styleId="TOC8">
    <w:name w:val="toc 8"/>
    <w:basedOn w:val="Normal"/>
    <w:next w:val="Normal"/>
    <w:autoRedefine/>
    <w:uiPriority w:val="39"/>
    <w:rsid w:val="005B45CE"/>
    <w:pPr>
      <w:overflowPunct w:val="0"/>
      <w:autoSpaceDE w:val="0"/>
      <w:autoSpaceDN w:val="0"/>
      <w:adjustRightInd w:val="0"/>
      <w:spacing w:after="0" w:afterAutospacing="1" w:line="240" w:lineRule="auto"/>
      <w:ind w:left="1440"/>
      <w:textAlignment w:val="baseline"/>
    </w:pPr>
    <w:rPr>
      <w:rFonts w:ascii="Times New Roman" w:eastAsia="Times New Roman" w:hAnsi="Times New Roman"/>
      <w:sz w:val="20"/>
      <w:szCs w:val="20"/>
      <w:lang w:val="en-US"/>
    </w:rPr>
  </w:style>
  <w:style w:type="paragraph" w:styleId="TOC9">
    <w:name w:val="toc 9"/>
    <w:basedOn w:val="Normal"/>
    <w:next w:val="Normal"/>
    <w:autoRedefine/>
    <w:uiPriority w:val="39"/>
    <w:rsid w:val="005B45CE"/>
    <w:pPr>
      <w:overflowPunct w:val="0"/>
      <w:autoSpaceDE w:val="0"/>
      <w:autoSpaceDN w:val="0"/>
      <w:adjustRightInd w:val="0"/>
      <w:spacing w:after="0" w:afterAutospacing="1" w:line="240" w:lineRule="auto"/>
      <w:ind w:left="1680"/>
      <w:textAlignment w:val="baseline"/>
    </w:pPr>
    <w:rPr>
      <w:rFonts w:ascii="Times New Roman" w:eastAsia="Times New Roman" w:hAnsi="Times New Roman"/>
      <w:sz w:val="20"/>
      <w:szCs w:val="20"/>
      <w:lang w:val="en-US"/>
    </w:rPr>
  </w:style>
  <w:style w:type="paragraph" w:customStyle="1" w:styleId="WCPageNumber">
    <w:name w:val="WCPageNumber"/>
    <w:rsid w:val="005B45CE"/>
    <w:pPr>
      <w:spacing w:after="0" w:line="240" w:lineRule="auto"/>
    </w:pPr>
    <w:rPr>
      <w:rFonts w:ascii="Times New Roman" w:eastAsia="Times New Roman" w:hAnsi="Times New Roman" w:cs="Times New Roman"/>
      <w:sz w:val="24"/>
      <w:szCs w:val="24"/>
    </w:rPr>
  </w:style>
  <w:style w:type="paragraph" w:styleId="Title">
    <w:name w:val="Title"/>
    <w:basedOn w:val="Normal"/>
    <w:link w:val="TitleChar"/>
    <w:uiPriority w:val="10"/>
    <w:qFormat/>
    <w:rsid w:val="005B45CE"/>
    <w:pPr>
      <w:overflowPunct w:val="0"/>
      <w:autoSpaceDE w:val="0"/>
      <w:autoSpaceDN w:val="0"/>
      <w:adjustRightInd w:val="0"/>
      <w:spacing w:before="240" w:after="100" w:afterAutospacing="1" w:line="240" w:lineRule="auto"/>
      <w:jc w:val="center"/>
      <w:textAlignment w:val="baseline"/>
      <w:outlineLvl w:val="0"/>
    </w:pPr>
    <w:rPr>
      <w:rFonts w:ascii="Arial" w:eastAsia="Times New Roman" w:hAnsi="Arial" w:cs="Arial"/>
      <w:b/>
      <w:bCs/>
      <w:color w:val="000000"/>
      <w:kern w:val="28"/>
      <w:sz w:val="32"/>
      <w:szCs w:val="32"/>
      <w:lang w:val="en-US"/>
    </w:rPr>
  </w:style>
  <w:style w:type="character" w:customStyle="1" w:styleId="TitleChar">
    <w:name w:val="Title Char"/>
    <w:basedOn w:val="DefaultParagraphFont"/>
    <w:link w:val="Title"/>
    <w:uiPriority w:val="10"/>
    <w:rsid w:val="005B45CE"/>
    <w:rPr>
      <w:rFonts w:ascii="Arial" w:eastAsia="Times New Roman" w:hAnsi="Arial" w:cs="Arial"/>
      <w:b/>
      <w:bCs/>
      <w:color w:val="000000"/>
      <w:kern w:val="28"/>
      <w:sz w:val="32"/>
      <w:szCs w:val="32"/>
    </w:rPr>
  </w:style>
  <w:style w:type="character" w:styleId="Hyperlink">
    <w:name w:val="Hyperlink"/>
    <w:basedOn w:val="DefaultParagraphFont"/>
    <w:uiPriority w:val="99"/>
    <w:rsid w:val="005B45CE"/>
    <w:rPr>
      <w:color w:val="0000FF"/>
    </w:rPr>
  </w:style>
  <w:style w:type="paragraph" w:styleId="BodyTextIndent3">
    <w:name w:val="Body Text Indent 3"/>
    <w:basedOn w:val="Normal"/>
    <w:link w:val="BodyTextIndent3Char"/>
    <w:uiPriority w:val="99"/>
    <w:rsid w:val="005B45CE"/>
    <w:pPr>
      <w:spacing w:after="100" w:afterAutospacing="1" w:line="244" w:lineRule="exact"/>
      <w:ind w:left="720"/>
      <w:jc w:val="both"/>
    </w:pPr>
    <w:rPr>
      <w:rFonts w:ascii="Times New Roman" w:eastAsia="Times New Roman" w:hAnsi="Times New Roman"/>
      <w:lang w:val="en-GB"/>
    </w:rPr>
  </w:style>
  <w:style w:type="character" w:customStyle="1" w:styleId="BodyTextIndent3Char">
    <w:name w:val="Body Text Indent 3 Char"/>
    <w:basedOn w:val="DefaultParagraphFont"/>
    <w:link w:val="BodyTextIndent3"/>
    <w:uiPriority w:val="99"/>
    <w:rsid w:val="005B45CE"/>
    <w:rPr>
      <w:rFonts w:ascii="Times New Roman" w:eastAsia="Times New Roman" w:hAnsi="Times New Roman" w:cs="Times New Roman"/>
      <w:lang w:val="en-GB"/>
    </w:rPr>
  </w:style>
  <w:style w:type="paragraph" w:styleId="NormalIndent">
    <w:name w:val="Normal Indent"/>
    <w:basedOn w:val="Normal"/>
    <w:uiPriority w:val="99"/>
    <w:rsid w:val="005B45CE"/>
    <w:pPr>
      <w:spacing w:after="100" w:afterAutospacing="1" w:line="240" w:lineRule="auto"/>
      <w:ind w:left="1440"/>
    </w:pPr>
    <w:rPr>
      <w:rFonts w:ascii="Univers (W1)" w:eastAsia="Times New Roman" w:hAnsi="Univers (W1)"/>
      <w:lang w:val="en-GB"/>
    </w:rPr>
  </w:style>
  <w:style w:type="paragraph" w:styleId="BodyTextIndent">
    <w:name w:val="Body Text Indent"/>
    <w:aliases w:val="bi"/>
    <w:basedOn w:val="Normal"/>
    <w:link w:val="BodyTextIndentChar"/>
    <w:uiPriority w:val="99"/>
    <w:rsid w:val="005B45CE"/>
    <w:pPr>
      <w:tabs>
        <w:tab w:val="left" w:pos="709"/>
      </w:tabs>
      <w:overflowPunct w:val="0"/>
      <w:autoSpaceDE w:val="0"/>
      <w:autoSpaceDN w:val="0"/>
      <w:adjustRightInd w:val="0"/>
      <w:spacing w:after="100" w:afterAutospacing="1" w:line="240" w:lineRule="auto"/>
      <w:ind w:left="709"/>
      <w:jc w:val="both"/>
      <w:textAlignment w:val="baseline"/>
    </w:pPr>
    <w:rPr>
      <w:rFonts w:ascii="Times New Roman" w:eastAsia="Times New Roman" w:hAnsi="Times New Roman"/>
      <w:sz w:val="24"/>
      <w:szCs w:val="24"/>
      <w:lang w:val="en-US"/>
    </w:rPr>
  </w:style>
  <w:style w:type="character" w:customStyle="1" w:styleId="BodyTextIndentChar">
    <w:name w:val="Body Text Indent Char"/>
    <w:aliases w:val="bi Char"/>
    <w:basedOn w:val="DefaultParagraphFont"/>
    <w:link w:val="BodyTextIndent"/>
    <w:uiPriority w:val="99"/>
    <w:rsid w:val="005B45CE"/>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rsid w:val="005B45CE"/>
    <w:pPr>
      <w:widowControl w:val="0"/>
      <w:tabs>
        <w:tab w:val="left" w:pos="0"/>
        <w:tab w:val="left" w:pos="657"/>
      </w:tabs>
      <w:spacing w:after="240" w:afterAutospacing="1" w:line="240" w:lineRule="auto"/>
      <w:ind w:left="851" w:firstLine="720"/>
      <w:jc w:val="both"/>
    </w:pPr>
    <w:rPr>
      <w:rFonts w:ascii="Times New Roman" w:eastAsia="Times New Roman" w:hAnsi="Times New Roman"/>
      <w:sz w:val="24"/>
      <w:szCs w:val="24"/>
      <w:lang w:val="en-US"/>
    </w:rPr>
  </w:style>
  <w:style w:type="character" w:customStyle="1" w:styleId="BodyTextIndent2Char">
    <w:name w:val="Body Text Indent 2 Char"/>
    <w:basedOn w:val="DefaultParagraphFont"/>
    <w:link w:val="BodyTextIndent2"/>
    <w:uiPriority w:val="99"/>
    <w:rsid w:val="005B45CE"/>
    <w:rPr>
      <w:rFonts w:ascii="Times New Roman" w:eastAsia="Times New Roman" w:hAnsi="Times New Roman" w:cs="Times New Roman"/>
      <w:sz w:val="24"/>
      <w:szCs w:val="24"/>
    </w:rPr>
  </w:style>
  <w:style w:type="paragraph" w:styleId="BlockText">
    <w:name w:val="Block Text"/>
    <w:basedOn w:val="Normal"/>
    <w:uiPriority w:val="99"/>
    <w:rsid w:val="005B45CE"/>
    <w:pPr>
      <w:overflowPunct w:val="0"/>
      <w:autoSpaceDE w:val="0"/>
      <w:autoSpaceDN w:val="0"/>
      <w:adjustRightInd w:val="0"/>
      <w:spacing w:after="240" w:afterAutospacing="1" w:line="240" w:lineRule="auto"/>
      <w:ind w:left="2160" w:right="720"/>
      <w:jc w:val="both"/>
      <w:textAlignment w:val="baseline"/>
    </w:pPr>
    <w:rPr>
      <w:rFonts w:ascii="Times New Roman" w:eastAsia="Times New Roman" w:hAnsi="Times New Roman"/>
      <w:sz w:val="24"/>
      <w:szCs w:val="24"/>
      <w:lang w:val="en-US"/>
    </w:rPr>
  </w:style>
  <w:style w:type="paragraph" w:styleId="BodyText3">
    <w:name w:val="Body Text 3"/>
    <w:basedOn w:val="Normal"/>
    <w:link w:val="BodyText3Char"/>
    <w:uiPriority w:val="99"/>
    <w:rsid w:val="005B45CE"/>
    <w:pPr>
      <w:overflowPunct w:val="0"/>
      <w:autoSpaceDE w:val="0"/>
      <w:autoSpaceDN w:val="0"/>
      <w:adjustRightInd w:val="0"/>
      <w:spacing w:after="240" w:afterAutospacing="1" w:line="240" w:lineRule="auto"/>
      <w:ind w:left="851"/>
      <w:jc w:val="center"/>
      <w:textAlignment w:val="baseline"/>
    </w:pPr>
    <w:rPr>
      <w:rFonts w:ascii="Times New Roman" w:eastAsia="Times New Roman" w:hAnsi="Times New Roman"/>
      <w:sz w:val="24"/>
      <w:szCs w:val="24"/>
      <w:lang w:val="en-US"/>
    </w:rPr>
  </w:style>
  <w:style w:type="character" w:customStyle="1" w:styleId="BodyText3Char">
    <w:name w:val="Body Text 3 Char"/>
    <w:basedOn w:val="DefaultParagraphFont"/>
    <w:link w:val="BodyText3"/>
    <w:uiPriority w:val="99"/>
    <w:rsid w:val="005B45CE"/>
    <w:rPr>
      <w:rFonts w:ascii="Times New Roman" w:eastAsia="Times New Roman" w:hAnsi="Times New Roman" w:cs="Times New Roman"/>
      <w:sz w:val="24"/>
      <w:szCs w:val="24"/>
    </w:rPr>
  </w:style>
  <w:style w:type="paragraph" w:styleId="EnvelopeReturn">
    <w:name w:val="envelope return"/>
    <w:basedOn w:val="Normal"/>
    <w:uiPriority w:val="99"/>
    <w:rsid w:val="005B45CE"/>
    <w:pPr>
      <w:spacing w:after="100" w:afterAutospacing="1" w:line="240" w:lineRule="auto"/>
      <w:ind w:left="851"/>
    </w:pPr>
    <w:rPr>
      <w:rFonts w:ascii="Avalon" w:eastAsia="Times New Roman" w:hAnsi="Avalon"/>
      <w:sz w:val="24"/>
      <w:szCs w:val="24"/>
      <w:lang w:val="de-DE"/>
    </w:rPr>
  </w:style>
  <w:style w:type="character" w:styleId="CommentReference">
    <w:name w:val="annotation reference"/>
    <w:basedOn w:val="DefaultParagraphFont"/>
    <w:uiPriority w:val="99"/>
    <w:semiHidden/>
    <w:rsid w:val="005B45CE"/>
    <w:rPr>
      <w:sz w:val="16"/>
    </w:rPr>
  </w:style>
  <w:style w:type="paragraph" w:styleId="CommentText">
    <w:name w:val="annotation text"/>
    <w:basedOn w:val="Normal"/>
    <w:link w:val="CommentTextChar"/>
    <w:uiPriority w:val="99"/>
    <w:semiHidden/>
    <w:rsid w:val="005B45CE"/>
    <w:pPr>
      <w:overflowPunct w:val="0"/>
      <w:autoSpaceDE w:val="0"/>
      <w:autoSpaceDN w:val="0"/>
      <w:adjustRightInd w:val="0"/>
      <w:spacing w:after="100" w:afterAutospacing="1" w:line="240" w:lineRule="auto"/>
      <w:ind w:left="851"/>
    </w:pPr>
    <w:rPr>
      <w:rFonts w:ascii="Times New Roman" w:eastAsia="Times New Roman" w:hAnsi="Times New Roman"/>
      <w:sz w:val="20"/>
      <w:szCs w:val="20"/>
      <w:lang w:val="en-US"/>
    </w:rPr>
  </w:style>
  <w:style w:type="character" w:customStyle="1" w:styleId="CommentTextChar">
    <w:name w:val="Comment Text Char"/>
    <w:basedOn w:val="DefaultParagraphFont"/>
    <w:link w:val="CommentText"/>
    <w:uiPriority w:val="99"/>
    <w:semiHidden/>
    <w:rsid w:val="005B45CE"/>
    <w:rPr>
      <w:rFonts w:ascii="Times New Roman" w:eastAsia="Times New Roman" w:hAnsi="Times New Roman" w:cs="Times New Roman"/>
      <w:sz w:val="20"/>
      <w:szCs w:val="20"/>
    </w:rPr>
  </w:style>
  <w:style w:type="character" w:styleId="FollowedHyperlink">
    <w:name w:val="FollowedHyperlink"/>
    <w:basedOn w:val="DefaultParagraphFont"/>
    <w:uiPriority w:val="99"/>
    <w:rsid w:val="005B45CE"/>
    <w:rPr>
      <w:color w:val="800080"/>
      <w:u w:val="single"/>
    </w:rPr>
  </w:style>
  <w:style w:type="paragraph" w:customStyle="1" w:styleId="Quick1">
    <w:name w:val="Quick 1."/>
    <w:basedOn w:val="Normal"/>
    <w:rsid w:val="005B45CE"/>
    <w:pPr>
      <w:widowControl w:val="0"/>
      <w:numPr>
        <w:numId w:val="1"/>
      </w:numPr>
      <w:autoSpaceDE w:val="0"/>
      <w:autoSpaceDN w:val="0"/>
      <w:spacing w:after="100" w:afterAutospacing="1" w:line="240" w:lineRule="auto"/>
      <w:ind w:left="540" w:hanging="540"/>
    </w:pPr>
    <w:rPr>
      <w:rFonts w:ascii="Times New Roman" w:eastAsia="Times New Roman" w:hAnsi="Times New Roman"/>
      <w:sz w:val="20"/>
      <w:szCs w:val="20"/>
      <w:lang w:val="en-US"/>
    </w:rPr>
  </w:style>
  <w:style w:type="paragraph" w:customStyle="1" w:styleId="Level1">
    <w:name w:val="Level 1"/>
    <w:basedOn w:val="Normal"/>
    <w:rsid w:val="005B45CE"/>
    <w:pPr>
      <w:widowControl w:val="0"/>
      <w:numPr>
        <w:numId w:val="2"/>
      </w:numPr>
      <w:autoSpaceDE w:val="0"/>
      <w:autoSpaceDN w:val="0"/>
      <w:spacing w:after="100" w:afterAutospacing="1" w:line="240" w:lineRule="auto"/>
      <w:ind w:left="1620" w:hanging="540"/>
      <w:outlineLvl w:val="0"/>
    </w:pPr>
    <w:rPr>
      <w:rFonts w:ascii="Times New Roman" w:eastAsia="Times New Roman" w:hAnsi="Times New Roman"/>
      <w:sz w:val="20"/>
      <w:szCs w:val="20"/>
      <w:lang w:val="en-US"/>
    </w:rPr>
  </w:style>
  <w:style w:type="paragraph" w:customStyle="1" w:styleId="Quicka">
    <w:name w:val="Quick a)"/>
    <w:basedOn w:val="Normal"/>
    <w:rsid w:val="005B45CE"/>
    <w:pPr>
      <w:widowControl w:val="0"/>
      <w:numPr>
        <w:numId w:val="3"/>
      </w:numPr>
      <w:autoSpaceDE w:val="0"/>
      <w:autoSpaceDN w:val="0"/>
      <w:spacing w:after="100" w:afterAutospacing="1" w:line="240" w:lineRule="auto"/>
      <w:ind w:left="1440" w:hanging="720"/>
    </w:pPr>
    <w:rPr>
      <w:rFonts w:ascii="Times New Roman" w:eastAsia="Times New Roman" w:hAnsi="Times New Roman"/>
      <w:sz w:val="20"/>
      <w:szCs w:val="20"/>
      <w:lang w:val="en-US"/>
    </w:rPr>
  </w:style>
  <w:style w:type="paragraph" w:customStyle="1" w:styleId="Level2">
    <w:name w:val="Level 2"/>
    <w:basedOn w:val="Normal"/>
    <w:rsid w:val="005B45CE"/>
    <w:pPr>
      <w:widowControl w:val="0"/>
      <w:autoSpaceDE w:val="0"/>
      <w:autoSpaceDN w:val="0"/>
      <w:spacing w:after="100" w:afterAutospacing="1" w:line="240" w:lineRule="auto"/>
      <w:ind w:left="2880" w:hanging="720"/>
    </w:pPr>
    <w:rPr>
      <w:rFonts w:ascii="Times New Roman" w:eastAsia="Times New Roman" w:hAnsi="Times New Roman"/>
      <w:sz w:val="20"/>
      <w:szCs w:val="20"/>
      <w:lang w:val="en-US"/>
    </w:rPr>
  </w:style>
  <w:style w:type="paragraph" w:customStyle="1" w:styleId="Quicki">
    <w:name w:val="Quick i)"/>
    <w:basedOn w:val="Normal"/>
    <w:rsid w:val="005B45CE"/>
    <w:pPr>
      <w:widowControl w:val="0"/>
      <w:autoSpaceDE w:val="0"/>
      <w:autoSpaceDN w:val="0"/>
      <w:spacing w:after="100" w:afterAutospacing="1" w:line="240" w:lineRule="auto"/>
      <w:ind w:left="1440" w:hanging="720"/>
    </w:pPr>
    <w:rPr>
      <w:rFonts w:ascii="Times New Roman" w:eastAsia="Times New Roman" w:hAnsi="Times New Roman"/>
      <w:sz w:val="20"/>
      <w:szCs w:val="20"/>
      <w:lang w:val="en-US"/>
    </w:rPr>
  </w:style>
  <w:style w:type="paragraph" w:customStyle="1" w:styleId="Spiegelstrich1">
    <w:name w:val="Spiegelstrich1"/>
    <w:basedOn w:val="Normal"/>
    <w:rsid w:val="005B45CE"/>
    <w:pPr>
      <w:numPr>
        <w:numId w:val="4"/>
      </w:numPr>
      <w:tabs>
        <w:tab w:val="clear" w:pos="360"/>
        <w:tab w:val="left" w:pos="284"/>
      </w:tabs>
      <w:spacing w:after="120" w:afterAutospacing="1" w:line="240" w:lineRule="auto"/>
      <w:jc w:val="both"/>
    </w:pPr>
    <w:rPr>
      <w:rFonts w:ascii="Times New Roman" w:eastAsia="Times New Roman" w:hAnsi="Times New Roman"/>
      <w:sz w:val="24"/>
      <w:szCs w:val="24"/>
      <w:lang w:val="en-US"/>
    </w:rPr>
  </w:style>
  <w:style w:type="paragraph" w:customStyle="1" w:styleId="Spiegelstrich2">
    <w:name w:val="Spiegelstrich2"/>
    <w:basedOn w:val="Spiegelstrich1"/>
    <w:rsid w:val="005B45CE"/>
    <w:pPr>
      <w:numPr>
        <w:numId w:val="5"/>
      </w:numPr>
      <w:tabs>
        <w:tab w:val="clear" w:pos="284"/>
        <w:tab w:val="clear" w:pos="360"/>
        <w:tab w:val="num" w:pos="0"/>
        <w:tab w:val="left" w:pos="567"/>
      </w:tabs>
      <w:ind w:left="568" w:firstLine="0"/>
    </w:pPr>
  </w:style>
  <w:style w:type="paragraph" w:customStyle="1" w:styleId="Spiegelstrich3">
    <w:name w:val="Spiegelstrich3"/>
    <w:basedOn w:val="Normal"/>
    <w:rsid w:val="005B45CE"/>
    <w:pPr>
      <w:numPr>
        <w:numId w:val="6"/>
      </w:numPr>
      <w:tabs>
        <w:tab w:val="clear" w:pos="360"/>
        <w:tab w:val="left" w:pos="851"/>
      </w:tabs>
      <w:spacing w:after="120" w:afterAutospacing="1" w:line="240" w:lineRule="auto"/>
      <w:ind w:left="851"/>
      <w:jc w:val="both"/>
    </w:pPr>
    <w:rPr>
      <w:rFonts w:ascii="Times New Roman" w:eastAsia="Times New Roman" w:hAnsi="Times New Roman"/>
      <w:sz w:val="24"/>
      <w:szCs w:val="24"/>
      <w:lang w:val="en-US"/>
    </w:rPr>
  </w:style>
  <w:style w:type="paragraph" w:customStyle="1" w:styleId="A0">
    <w:name w:val="A0"/>
    <w:basedOn w:val="Normal"/>
    <w:rsid w:val="005B45CE"/>
    <w:pPr>
      <w:numPr>
        <w:numId w:val="10"/>
      </w:numPr>
      <w:tabs>
        <w:tab w:val="clear" w:pos="360"/>
        <w:tab w:val="num" w:pos="567"/>
      </w:tabs>
      <w:spacing w:after="100" w:afterAutospacing="1" w:line="288" w:lineRule="atLeast"/>
      <w:ind w:left="568" w:hanging="284"/>
      <w:jc w:val="both"/>
    </w:pPr>
    <w:rPr>
      <w:rFonts w:ascii="Times New Roman" w:eastAsia="Times New Roman" w:hAnsi="Times New Roman"/>
      <w:sz w:val="24"/>
      <w:szCs w:val="24"/>
      <w:lang w:val="en-GB"/>
    </w:rPr>
  </w:style>
  <w:style w:type="paragraph" w:customStyle="1" w:styleId="A3">
    <w:name w:val="A3"/>
    <w:basedOn w:val="Normal"/>
    <w:rsid w:val="005B45CE"/>
    <w:pPr>
      <w:spacing w:after="100" w:afterAutospacing="1" w:line="288" w:lineRule="atLeast"/>
      <w:ind w:left="284" w:hanging="284"/>
      <w:jc w:val="both"/>
    </w:pPr>
    <w:rPr>
      <w:rFonts w:ascii="Times New Roman" w:eastAsia="Times New Roman" w:hAnsi="Times New Roman"/>
      <w:sz w:val="24"/>
      <w:szCs w:val="24"/>
      <w:lang w:val="en-GB"/>
    </w:rPr>
  </w:style>
  <w:style w:type="paragraph" w:customStyle="1" w:styleId="A4">
    <w:name w:val="A4"/>
    <w:basedOn w:val="A3"/>
    <w:rsid w:val="005B45CE"/>
    <w:pPr>
      <w:numPr>
        <w:numId w:val="7"/>
      </w:numPr>
      <w:tabs>
        <w:tab w:val="clear" w:pos="360"/>
      </w:tabs>
      <w:spacing w:after="120"/>
    </w:pPr>
  </w:style>
  <w:style w:type="paragraph" w:customStyle="1" w:styleId="A5">
    <w:name w:val="A5"/>
    <w:basedOn w:val="A3"/>
    <w:rsid w:val="005B45CE"/>
    <w:pPr>
      <w:numPr>
        <w:numId w:val="8"/>
      </w:numPr>
      <w:tabs>
        <w:tab w:val="clear" w:pos="360"/>
      </w:tabs>
      <w:spacing w:after="360"/>
    </w:pPr>
  </w:style>
  <w:style w:type="paragraph" w:customStyle="1" w:styleId="A6">
    <w:name w:val="A6"/>
    <w:basedOn w:val="A3"/>
    <w:rsid w:val="005B45CE"/>
    <w:pPr>
      <w:ind w:left="709"/>
    </w:pPr>
  </w:style>
  <w:style w:type="paragraph" w:customStyle="1" w:styleId="A7">
    <w:name w:val="A7"/>
    <w:basedOn w:val="A6"/>
    <w:rsid w:val="005B45CE"/>
    <w:pPr>
      <w:ind w:left="993"/>
    </w:pPr>
    <w:rPr>
      <w:sz w:val="22"/>
      <w:szCs w:val="22"/>
    </w:rPr>
  </w:style>
  <w:style w:type="paragraph" w:customStyle="1" w:styleId="A4r">
    <w:name w:val="A4r"/>
    <w:basedOn w:val="A4"/>
    <w:rsid w:val="005B45CE"/>
    <w:pPr>
      <w:spacing w:line="240" w:lineRule="auto"/>
    </w:pPr>
    <w:rPr>
      <w:rFonts w:ascii="Arial" w:hAnsi="Arial" w:cs="Arial"/>
      <w:sz w:val="20"/>
      <w:szCs w:val="20"/>
    </w:rPr>
  </w:style>
  <w:style w:type="paragraph" w:customStyle="1" w:styleId="N3">
    <w:name w:val="N3"/>
    <w:basedOn w:val="A3"/>
    <w:rsid w:val="005B45CE"/>
    <w:rPr>
      <w:rFonts w:ascii="Arial" w:hAnsi="Arial" w:cs="Arial"/>
      <w:lang w:val="de-DE"/>
    </w:rPr>
  </w:style>
  <w:style w:type="paragraph" w:customStyle="1" w:styleId="N4">
    <w:name w:val="N4"/>
    <w:basedOn w:val="A4"/>
    <w:rsid w:val="005B45CE"/>
    <w:pPr>
      <w:spacing w:after="60"/>
    </w:pPr>
    <w:rPr>
      <w:rFonts w:ascii="Arial" w:hAnsi="Arial" w:cs="Arial"/>
      <w:lang w:val="de-DE"/>
    </w:rPr>
  </w:style>
  <w:style w:type="paragraph" w:customStyle="1" w:styleId="N5">
    <w:name w:val="N5"/>
    <w:basedOn w:val="A5"/>
    <w:rsid w:val="005B45CE"/>
    <w:rPr>
      <w:rFonts w:ascii="Arial" w:hAnsi="Arial" w:cs="Arial"/>
      <w:lang w:val="de-DE"/>
    </w:rPr>
  </w:style>
  <w:style w:type="paragraph" w:customStyle="1" w:styleId="CB4">
    <w:name w:val="CB4"/>
    <w:basedOn w:val="A4"/>
    <w:rsid w:val="005B45CE"/>
    <w:pPr>
      <w:numPr>
        <w:numId w:val="9"/>
      </w:numPr>
      <w:tabs>
        <w:tab w:val="clear" w:pos="360"/>
      </w:tabs>
      <w:ind w:left="1080" w:hanging="360"/>
    </w:pPr>
    <w:rPr>
      <w:sz w:val="22"/>
      <w:szCs w:val="22"/>
    </w:rPr>
  </w:style>
  <w:style w:type="paragraph" w:customStyle="1" w:styleId="A1">
    <w:name w:val="A1"/>
    <w:basedOn w:val="Normal"/>
    <w:rsid w:val="005B45CE"/>
    <w:pPr>
      <w:spacing w:after="120" w:afterAutospacing="1" w:line="288" w:lineRule="atLeast"/>
      <w:ind w:left="851"/>
      <w:jc w:val="both"/>
    </w:pPr>
    <w:rPr>
      <w:rFonts w:ascii="Times New Roman" w:eastAsia="Times New Roman" w:hAnsi="Times New Roman"/>
      <w:sz w:val="24"/>
      <w:szCs w:val="24"/>
      <w:lang w:val="en-GB"/>
    </w:rPr>
  </w:style>
  <w:style w:type="paragraph" w:styleId="Caption">
    <w:name w:val="caption"/>
    <w:aliases w:val="Map Char,Map,Map Char Char Char Char Char,Caption Char Char Car Car,Caption Char Char Car Car Car,Map Char Char Char Car Car,Caption Char Char,Beschriftung,Map Char Char Char,Caption Char1,Titlu Tabel,Caption Char Char Char Char,C.,H2"/>
    <w:basedOn w:val="Normal"/>
    <w:next w:val="Normal"/>
    <w:link w:val="CaptionChar"/>
    <w:qFormat/>
    <w:rsid w:val="005B45CE"/>
    <w:pPr>
      <w:spacing w:before="120" w:after="120" w:afterAutospacing="1" w:line="240" w:lineRule="auto"/>
      <w:ind w:left="851"/>
      <w:jc w:val="both"/>
    </w:pPr>
    <w:rPr>
      <w:rFonts w:ascii="Times New Roman" w:eastAsia="Times New Roman" w:hAnsi="Times New Roman"/>
      <w:b/>
      <w:bCs/>
      <w:sz w:val="24"/>
      <w:szCs w:val="24"/>
      <w:lang w:val="en-US"/>
    </w:rPr>
  </w:style>
  <w:style w:type="paragraph" w:customStyle="1" w:styleId="A2">
    <w:name w:val="A2"/>
    <w:basedOn w:val="A1"/>
    <w:rsid w:val="005B45CE"/>
    <w:pPr>
      <w:spacing w:after="360"/>
    </w:pPr>
  </w:style>
  <w:style w:type="paragraph" w:customStyle="1" w:styleId="TLpTableLeft">
    <w:name w:val="TLpTableLeft"/>
    <w:basedOn w:val="Normal"/>
    <w:rsid w:val="005B45CE"/>
    <w:pPr>
      <w:spacing w:before="40" w:after="40" w:afterAutospacing="1" w:line="240" w:lineRule="auto"/>
      <w:ind w:left="851"/>
    </w:pPr>
    <w:rPr>
      <w:rFonts w:ascii="Tahoma" w:eastAsia="Times New Roman" w:hAnsi="Tahoma" w:cs="Tahoma"/>
      <w:sz w:val="20"/>
      <w:szCs w:val="20"/>
      <w:lang w:val="en-GB"/>
    </w:rPr>
  </w:style>
  <w:style w:type="paragraph" w:styleId="List">
    <w:name w:val="List"/>
    <w:basedOn w:val="Normal"/>
    <w:uiPriority w:val="99"/>
    <w:rsid w:val="005B45CE"/>
    <w:pPr>
      <w:overflowPunct w:val="0"/>
      <w:autoSpaceDE w:val="0"/>
      <w:autoSpaceDN w:val="0"/>
      <w:adjustRightInd w:val="0"/>
      <w:spacing w:after="100" w:afterAutospacing="1" w:line="240" w:lineRule="auto"/>
      <w:ind w:left="283" w:hanging="283"/>
      <w:textAlignment w:val="baseline"/>
    </w:pPr>
    <w:rPr>
      <w:rFonts w:ascii="Arial" w:eastAsia="Times New Roman" w:hAnsi="Arial" w:cs="Arial"/>
      <w:lang w:val="en-GB" w:eastAsia="de-DE"/>
    </w:rPr>
  </w:style>
  <w:style w:type="paragraph" w:customStyle="1" w:styleId="CCpColHeadCentred">
    <w:name w:val="CCpColHeadCentred"/>
    <w:basedOn w:val="Normal"/>
    <w:autoRedefine/>
    <w:rsid w:val="005B45CE"/>
    <w:pPr>
      <w:keepNext/>
      <w:spacing w:before="60" w:after="60" w:line="260" w:lineRule="exact"/>
      <w:ind w:left="851"/>
      <w:jc w:val="center"/>
    </w:pPr>
    <w:rPr>
      <w:rFonts w:ascii="Tahoma" w:eastAsia="Times New Roman" w:hAnsi="Tahoma" w:cs="Tahoma"/>
      <w:b/>
      <w:bCs/>
      <w:sz w:val="20"/>
      <w:szCs w:val="20"/>
      <w:lang w:val="en-GB"/>
    </w:rPr>
  </w:style>
  <w:style w:type="paragraph" w:customStyle="1" w:styleId="ssRestartNumber">
    <w:name w:val="ssRestartNumber"/>
    <w:basedOn w:val="Normal"/>
    <w:next w:val="Normal"/>
    <w:rsid w:val="005B45CE"/>
    <w:pPr>
      <w:numPr>
        <w:numId w:val="11"/>
      </w:numPr>
      <w:spacing w:after="0" w:line="240" w:lineRule="auto"/>
      <w:jc w:val="both"/>
    </w:pPr>
    <w:rPr>
      <w:rFonts w:ascii="Arial" w:eastAsia="Times New Roman" w:hAnsi="Arial" w:cs="Arial"/>
      <w:color w:val="FF0000"/>
      <w:lang w:val="en-GB"/>
    </w:rPr>
  </w:style>
  <w:style w:type="paragraph" w:customStyle="1" w:styleId="ssNoHeading2">
    <w:name w:val="ssNoHeading2"/>
    <w:basedOn w:val="Heading2"/>
    <w:rsid w:val="005B45CE"/>
    <w:pPr>
      <w:numPr>
        <w:ilvl w:val="2"/>
        <w:numId w:val="12"/>
      </w:numPr>
      <w:spacing w:before="0" w:after="220" w:afterAutospacing="0"/>
    </w:pPr>
  </w:style>
  <w:style w:type="paragraph" w:customStyle="1" w:styleId="ssNoHeading3">
    <w:name w:val="ssNoHeading3"/>
    <w:basedOn w:val="Heading3"/>
    <w:rsid w:val="005B45CE"/>
    <w:pPr>
      <w:numPr>
        <w:ilvl w:val="3"/>
        <w:numId w:val="12"/>
      </w:numPr>
      <w:spacing w:after="220" w:afterAutospacing="0"/>
    </w:pPr>
  </w:style>
  <w:style w:type="paragraph" w:customStyle="1" w:styleId="ssNoHeading4">
    <w:name w:val="ssNoHeading4"/>
    <w:basedOn w:val="Heading4"/>
    <w:rsid w:val="005B45CE"/>
    <w:pPr>
      <w:numPr>
        <w:ilvl w:val="4"/>
        <w:numId w:val="12"/>
      </w:numPr>
      <w:spacing w:after="220"/>
    </w:pPr>
  </w:style>
  <w:style w:type="paragraph" w:customStyle="1" w:styleId="uklistnum1">
    <w:name w:val="uk listnum 1"/>
    <w:basedOn w:val="Normal"/>
    <w:next w:val="BodyText"/>
    <w:rsid w:val="005B45CE"/>
    <w:pPr>
      <w:numPr>
        <w:ilvl w:val="3"/>
        <w:numId w:val="13"/>
      </w:numPr>
      <w:spacing w:after="240" w:afterAutospacing="1" w:line="240" w:lineRule="auto"/>
      <w:ind w:left="720" w:hanging="720"/>
      <w:jc w:val="both"/>
      <w:outlineLvl w:val="0"/>
    </w:pPr>
    <w:rPr>
      <w:rFonts w:ascii="Arial" w:eastAsia="Times New Roman" w:hAnsi="Arial" w:cs="Arial"/>
      <w:lang w:val="en-GB"/>
    </w:rPr>
  </w:style>
  <w:style w:type="paragraph" w:customStyle="1" w:styleId="uklistnum2">
    <w:name w:val="uk listnum 2"/>
    <w:basedOn w:val="Normal"/>
    <w:next w:val="BodyText"/>
    <w:rsid w:val="005B45CE"/>
    <w:pPr>
      <w:numPr>
        <w:ilvl w:val="4"/>
        <w:numId w:val="13"/>
      </w:numPr>
      <w:spacing w:after="240" w:afterAutospacing="1" w:line="240" w:lineRule="auto"/>
      <w:ind w:left="720" w:hanging="720"/>
      <w:jc w:val="both"/>
      <w:outlineLvl w:val="1"/>
    </w:pPr>
    <w:rPr>
      <w:rFonts w:ascii="Arial" w:eastAsia="Times New Roman" w:hAnsi="Arial" w:cs="Arial"/>
      <w:lang w:val="en-GB"/>
    </w:rPr>
  </w:style>
  <w:style w:type="paragraph" w:customStyle="1" w:styleId="uklistnum3">
    <w:name w:val="uk listnum 3"/>
    <w:basedOn w:val="Normal"/>
    <w:next w:val="BodyText"/>
    <w:rsid w:val="005B45CE"/>
    <w:pPr>
      <w:numPr>
        <w:ilvl w:val="5"/>
        <w:numId w:val="13"/>
      </w:numPr>
      <w:spacing w:after="240" w:afterAutospacing="1" w:line="240" w:lineRule="auto"/>
      <w:jc w:val="both"/>
      <w:outlineLvl w:val="2"/>
    </w:pPr>
    <w:rPr>
      <w:rFonts w:ascii="Arial" w:eastAsia="Times New Roman" w:hAnsi="Arial" w:cs="Arial"/>
      <w:lang w:val="en-GB"/>
    </w:rPr>
  </w:style>
  <w:style w:type="paragraph" w:customStyle="1" w:styleId="uklistnum4">
    <w:name w:val="uk listnum 4"/>
    <w:basedOn w:val="Normal"/>
    <w:next w:val="BodyText"/>
    <w:rsid w:val="005B45CE"/>
    <w:pPr>
      <w:spacing w:after="240" w:afterAutospacing="1" w:line="240" w:lineRule="auto"/>
      <w:jc w:val="both"/>
      <w:outlineLvl w:val="3"/>
    </w:pPr>
    <w:rPr>
      <w:rFonts w:ascii="Arial" w:eastAsia="Times New Roman" w:hAnsi="Arial" w:cs="Arial"/>
      <w:lang w:val="en-GB"/>
    </w:rPr>
  </w:style>
  <w:style w:type="paragraph" w:customStyle="1" w:styleId="uklistnum5">
    <w:name w:val="uk listnum 5"/>
    <w:basedOn w:val="Normal"/>
    <w:next w:val="BodyText"/>
    <w:rsid w:val="005B45CE"/>
    <w:pPr>
      <w:spacing w:after="240" w:afterAutospacing="1" w:line="240" w:lineRule="auto"/>
      <w:jc w:val="both"/>
      <w:outlineLvl w:val="4"/>
    </w:pPr>
    <w:rPr>
      <w:rFonts w:ascii="Arial" w:eastAsia="Times New Roman" w:hAnsi="Arial" w:cs="Arial"/>
      <w:lang w:val="en-GB"/>
    </w:rPr>
  </w:style>
  <w:style w:type="paragraph" w:customStyle="1" w:styleId="uklistnum6">
    <w:name w:val="uk listnum 6"/>
    <w:basedOn w:val="Normal"/>
    <w:next w:val="BodyText"/>
    <w:rsid w:val="005B45CE"/>
    <w:pPr>
      <w:spacing w:after="240" w:afterAutospacing="1" w:line="240" w:lineRule="auto"/>
      <w:jc w:val="both"/>
      <w:outlineLvl w:val="5"/>
    </w:pPr>
    <w:rPr>
      <w:rFonts w:ascii="Arial" w:eastAsia="Times New Roman" w:hAnsi="Arial" w:cs="Arial"/>
      <w:lang w:val="en-GB"/>
    </w:rPr>
  </w:style>
  <w:style w:type="paragraph" w:customStyle="1" w:styleId="uklistnum7">
    <w:name w:val="uk listnum 7"/>
    <w:basedOn w:val="Normal"/>
    <w:next w:val="BodyText"/>
    <w:rsid w:val="005B45CE"/>
    <w:pPr>
      <w:spacing w:after="240" w:afterAutospacing="1" w:line="240" w:lineRule="auto"/>
      <w:jc w:val="both"/>
      <w:outlineLvl w:val="6"/>
    </w:pPr>
    <w:rPr>
      <w:rFonts w:ascii="Arial" w:eastAsia="Times New Roman" w:hAnsi="Arial" w:cs="Arial"/>
      <w:lang w:val="en-GB"/>
    </w:rPr>
  </w:style>
  <w:style w:type="paragraph" w:customStyle="1" w:styleId="uklistnum8">
    <w:name w:val="uk listnum 8"/>
    <w:basedOn w:val="Normal"/>
    <w:next w:val="BodyText"/>
    <w:rsid w:val="005B45CE"/>
    <w:pPr>
      <w:spacing w:after="240" w:afterAutospacing="1" w:line="240" w:lineRule="auto"/>
      <w:jc w:val="both"/>
      <w:outlineLvl w:val="7"/>
    </w:pPr>
    <w:rPr>
      <w:rFonts w:ascii="Arial" w:eastAsia="Times New Roman" w:hAnsi="Arial" w:cs="Arial"/>
      <w:lang w:val="en-GB"/>
    </w:rPr>
  </w:style>
  <w:style w:type="paragraph" w:customStyle="1" w:styleId="uklistnum9">
    <w:name w:val="uk listnum 9"/>
    <w:basedOn w:val="Normal"/>
    <w:next w:val="BodyText"/>
    <w:rsid w:val="005B45CE"/>
    <w:pPr>
      <w:spacing w:after="240" w:afterAutospacing="1" w:line="240" w:lineRule="auto"/>
      <w:jc w:val="both"/>
      <w:outlineLvl w:val="8"/>
    </w:pPr>
    <w:rPr>
      <w:rFonts w:ascii="Arial" w:eastAsia="Times New Roman" w:hAnsi="Arial" w:cs="Arial"/>
      <w:lang w:val="en-GB"/>
    </w:rPr>
  </w:style>
  <w:style w:type="paragraph" w:customStyle="1" w:styleId="TextEXH">
    <w:name w:val="TextEXH"/>
    <w:basedOn w:val="Normal"/>
    <w:rsid w:val="005B45CE"/>
    <w:pPr>
      <w:spacing w:after="480" w:afterAutospacing="1" w:line="240" w:lineRule="auto"/>
      <w:ind w:left="851"/>
      <w:jc w:val="center"/>
    </w:pPr>
    <w:rPr>
      <w:rFonts w:ascii="Arial" w:eastAsia="Times New Roman" w:hAnsi="Arial" w:cs="Arial"/>
      <w:b/>
      <w:bCs/>
      <w:lang w:val="en-GB"/>
    </w:rPr>
  </w:style>
  <w:style w:type="paragraph" w:customStyle="1" w:styleId="FootnoteTex">
    <w:name w:val="Footnote Tex"/>
    <w:basedOn w:val="Normal"/>
    <w:rsid w:val="005B45CE"/>
    <w:pPr>
      <w:widowControl w:val="0"/>
      <w:spacing w:after="120" w:afterAutospacing="1" w:line="240" w:lineRule="auto"/>
      <w:ind w:left="851"/>
      <w:jc w:val="both"/>
    </w:pPr>
    <w:rPr>
      <w:rFonts w:ascii="Arial" w:eastAsia="Times New Roman" w:hAnsi="Arial" w:cs="Arial"/>
      <w:lang w:val="en-US"/>
    </w:rPr>
  </w:style>
  <w:style w:type="paragraph" w:customStyle="1" w:styleId="PlatzhalterfrKopie">
    <w:name w:val="Platzhalter für Kopie"/>
    <w:basedOn w:val="Normal"/>
    <w:rsid w:val="005B45CE"/>
    <w:pPr>
      <w:keepNext/>
      <w:spacing w:after="0" w:afterAutospacing="1" w:line="240" w:lineRule="auto"/>
      <w:ind w:left="851"/>
      <w:jc w:val="center"/>
    </w:pPr>
    <w:rPr>
      <w:rFonts w:ascii="Helvetica" w:eastAsia="Times New Roman" w:hAnsi="Helvetica" w:cs="Helvetica"/>
      <w:lang w:val="en-AU"/>
    </w:rPr>
  </w:style>
  <w:style w:type="paragraph" w:customStyle="1" w:styleId="TextNI">
    <w:name w:val="TextNI"/>
    <w:basedOn w:val="Normal"/>
    <w:rsid w:val="005B45CE"/>
    <w:pPr>
      <w:widowControl w:val="0"/>
      <w:spacing w:after="240" w:afterAutospacing="1" w:line="240" w:lineRule="auto"/>
      <w:ind w:left="851"/>
      <w:jc w:val="both"/>
    </w:pPr>
    <w:rPr>
      <w:rFonts w:ascii="Arial" w:eastAsia="Times New Roman" w:hAnsi="Arial" w:cs="Arial"/>
      <w:lang w:val="en-US"/>
    </w:rPr>
  </w:style>
  <w:style w:type="paragraph" w:customStyle="1" w:styleId="ssNoHeading5">
    <w:name w:val="ssNoHeading5"/>
    <w:basedOn w:val="Heading5"/>
    <w:rsid w:val="005B45CE"/>
    <w:pPr>
      <w:numPr>
        <w:ilvl w:val="5"/>
        <w:numId w:val="12"/>
      </w:numPr>
      <w:spacing w:after="220"/>
    </w:pPr>
  </w:style>
  <w:style w:type="paragraph" w:styleId="BalloonText">
    <w:name w:val="Balloon Text"/>
    <w:basedOn w:val="Normal"/>
    <w:link w:val="BalloonTextChar"/>
    <w:uiPriority w:val="99"/>
    <w:semiHidden/>
    <w:rsid w:val="005B45CE"/>
    <w:pPr>
      <w:overflowPunct w:val="0"/>
      <w:autoSpaceDE w:val="0"/>
      <w:autoSpaceDN w:val="0"/>
      <w:adjustRightInd w:val="0"/>
      <w:spacing w:after="100" w:afterAutospacing="1" w:line="240" w:lineRule="auto"/>
      <w:ind w:left="851"/>
      <w:textAlignment w:val="baseline"/>
    </w:pPr>
    <w:rPr>
      <w:rFonts w:ascii="Tahoma" w:eastAsia="Times New Roman" w:hAnsi="Tahoma" w:cs="Tahoma"/>
      <w:sz w:val="16"/>
      <w:szCs w:val="16"/>
      <w:lang w:val="en-US"/>
    </w:rPr>
  </w:style>
  <w:style w:type="character" w:customStyle="1" w:styleId="BalloonTextChar">
    <w:name w:val="Balloon Text Char"/>
    <w:basedOn w:val="DefaultParagraphFont"/>
    <w:link w:val="BalloonText"/>
    <w:uiPriority w:val="99"/>
    <w:semiHidden/>
    <w:rsid w:val="005B45CE"/>
    <w:rPr>
      <w:rFonts w:ascii="Tahoma" w:eastAsia="Times New Roman" w:hAnsi="Tahoma" w:cs="Tahoma"/>
      <w:sz w:val="16"/>
      <w:szCs w:val="16"/>
    </w:rPr>
  </w:style>
  <w:style w:type="paragraph" w:customStyle="1" w:styleId="StyleHeading112pt">
    <w:name w:val="Style Heading 1 + 12 pt"/>
    <w:basedOn w:val="Heading1"/>
    <w:autoRedefine/>
    <w:rsid w:val="005B45CE"/>
    <w:pPr>
      <w:spacing w:before="0" w:after="240" w:afterAutospacing="0"/>
      <w:ind w:left="720" w:hanging="720"/>
    </w:pPr>
    <w:rPr>
      <w:rFonts w:ascii="Times New Roman" w:hAnsi="Times New Roman"/>
      <w:smallCaps/>
      <w:noProof/>
      <w:kern w:val="28"/>
      <w:lang w:eastAsia="en-GB"/>
    </w:rPr>
  </w:style>
  <w:style w:type="paragraph" w:styleId="CommentSubject">
    <w:name w:val="annotation subject"/>
    <w:basedOn w:val="CommentText"/>
    <w:next w:val="CommentText"/>
    <w:link w:val="CommentSubjectChar"/>
    <w:uiPriority w:val="99"/>
    <w:semiHidden/>
    <w:rsid w:val="005B45CE"/>
    <w:pPr>
      <w:textAlignment w:val="baseline"/>
    </w:pPr>
    <w:rPr>
      <w:b/>
      <w:bCs/>
    </w:rPr>
  </w:style>
  <w:style w:type="character" w:customStyle="1" w:styleId="CommentSubjectChar">
    <w:name w:val="Comment Subject Char"/>
    <w:basedOn w:val="CommentTextChar"/>
    <w:link w:val="CommentSubject"/>
    <w:uiPriority w:val="99"/>
    <w:semiHidden/>
    <w:rsid w:val="005B45CE"/>
    <w:rPr>
      <w:b/>
      <w:bCs/>
    </w:rPr>
  </w:style>
  <w:style w:type="paragraph" w:styleId="Index2">
    <w:name w:val="index 2"/>
    <w:basedOn w:val="Normal"/>
    <w:next w:val="Normal"/>
    <w:autoRedefine/>
    <w:uiPriority w:val="99"/>
    <w:semiHidden/>
    <w:rsid w:val="005B45CE"/>
    <w:pPr>
      <w:overflowPunct w:val="0"/>
      <w:autoSpaceDE w:val="0"/>
      <w:autoSpaceDN w:val="0"/>
      <w:adjustRightInd w:val="0"/>
      <w:spacing w:after="100" w:afterAutospacing="1" w:line="240" w:lineRule="auto"/>
      <w:ind w:left="480" w:hanging="240"/>
      <w:textAlignment w:val="baseline"/>
    </w:pPr>
    <w:rPr>
      <w:rFonts w:ascii="Times New Roman" w:eastAsia="Times New Roman" w:hAnsi="Times New Roman"/>
      <w:sz w:val="24"/>
      <w:szCs w:val="24"/>
      <w:lang w:val="en-US"/>
    </w:rPr>
  </w:style>
  <w:style w:type="paragraph" w:styleId="Index3">
    <w:name w:val="index 3"/>
    <w:basedOn w:val="Normal"/>
    <w:next w:val="Normal"/>
    <w:autoRedefine/>
    <w:uiPriority w:val="99"/>
    <w:semiHidden/>
    <w:rsid w:val="005B45CE"/>
    <w:pPr>
      <w:overflowPunct w:val="0"/>
      <w:autoSpaceDE w:val="0"/>
      <w:autoSpaceDN w:val="0"/>
      <w:adjustRightInd w:val="0"/>
      <w:spacing w:after="100" w:afterAutospacing="1" w:line="240" w:lineRule="auto"/>
      <w:ind w:left="720" w:hanging="240"/>
      <w:textAlignment w:val="baseline"/>
    </w:pPr>
    <w:rPr>
      <w:rFonts w:ascii="Times New Roman" w:eastAsia="Times New Roman" w:hAnsi="Times New Roman"/>
      <w:sz w:val="24"/>
      <w:szCs w:val="24"/>
      <w:lang w:val="en-US"/>
    </w:rPr>
  </w:style>
  <w:style w:type="paragraph" w:styleId="Index4">
    <w:name w:val="index 4"/>
    <w:basedOn w:val="Normal"/>
    <w:next w:val="Normal"/>
    <w:autoRedefine/>
    <w:uiPriority w:val="99"/>
    <w:semiHidden/>
    <w:rsid w:val="005B45CE"/>
    <w:pPr>
      <w:overflowPunct w:val="0"/>
      <w:autoSpaceDE w:val="0"/>
      <w:autoSpaceDN w:val="0"/>
      <w:adjustRightInd w:val="0"/>
      <w:spacing w:after="100" w:afterAutospacing="1" w:line="240" w:lineRule="auto"/>
      <w:ind w:left="960" w:hanging="240"/>
      <w:textAlignment w:val="baseline"/>
    </w:pPr>
    <w:rPr>
      <w:rFonts w:ascii="Times New Roman" w:eastAsia="Times New Roman" w:hAnsi="Times New Roman"/>
      <w:sz w:val="24"/>
      <w:szCs w:val="24"/>
      <w:lang w:val="en-US"/>
    </w:rPr>
  </w:style>
  <w:style w:type="paragraph" w:styleId="Index5">
    <w:name w:val="index 5"/>
    <w:basedOn w:val="Normal"/>
    <w:next w:val="Normal"/>
    <w:autoRedefine/>
    <w:uiPriority w:val="99"/>
    <w:semiHidden/>
    <w:rsid w:val="005B45CE"/>
    <w:pPr>
      <w:overflowPunct w:val="0"/>
      <w:autoSpaceDE w:val="0"/>
      <w:autoSpaceDN w:val="0"/>
      <w:adjustRightInd w:val="0"/>
      <w:spacing w:after="100" w:afterAutospacing="1" w:line="240" w:lineRule="auto"/>
      <w:ind w:left="1200" w:hanging="240"/>
      <w:textAlignment w:val="baseline"/>
    </w:pPr>
    <w:rPr>
      <w:rFonts w:ascii="Times New Roman" w:eastAsia="Times New Roman" w:hAnsi="Times New Roman"/>
      <w:sz w:val="24"/>
      <w:szCs w:val="24"/>
      <w:lang w:val="en-US"/>
    </w:rPr>
  </w:style>
  <w:style w:type="paragraph" w:styleId="Index6">
    <w:name w:val="index 6"/>
    <w:basedOn w:val="Normal"/>
    <w:next w:val="Normal"/>
    <w:autoRedefine/>
    <w:uiPriority w:val="99"/>
    <w:semiHidden/>
    <w:rsid w:val="005B45CE"/>
    <w:pPr>
      <w:overflowPunct w:val="0"/>
      <w:autoSpaceDE w:val="0"/>
      <w:autoSpaceDN w:val="0"/>
      <w:adjustRightInd w:val="0"/>
      <w:spacing w:after="100" w:afterAutospacing="1" w:line="240" w:lineRule="auto"/>
      <w:ind w:left="1440" w:hanging="240"/>
      <w:textAlignment w:val="baseline"/>
    </w:pPr>
    <w:rPr>
      <w:rFonts w:ascii="Times New Roman" w:eastAsia="Times New Roman" w:hAnsi="Times New Roman"/>
      <w:sz w:val="24"/>
      <w:szCs w:val="24"/>
      <w:lang w:val="en-US"/>
    </w:rPr>
  </w:style>
  <w:style w:type="paragraph" w:styleId="Index7">
    <w:name w:val="index 7"/>
    <w:basedOn w:val="Normal"/>
    <w:next w:val="Normal"/>
    <w:autoRedefine/>
    <w:uiPriority w:val="99"/>
    <w:semiHidden/>
    <w:rsid w:val="005B45CE"/>
    <w:pPr>
      <w:overflowPunct w:val="0"/>
      <w:autoSpaceDE w:val="0"/>
      <w:autoSpaceDN w:val="0"/>
      <w:adjustRightInd w:val="0"/>
      <w:spacing w:after="100" w:afterAutospacing="1" w:line="240" w:lineRule="auto"/>
      <w:ind w:left="1680" w:hanging="240"/>
      <w:textAlignment w:val="baseline"/>
    </w:pPr>
    <w:rPr>
      <w:rFonts w:ascii="Times New Roman" w:eastAsia="Times New Roman" w:hAnsi="Times New Roman"/>
      <w:sz w:val="24"/>
      <w:szCs w:val="24"/>
      <w:lang w:val="en-US"/>
    </w:rPr>
  </w:style>
  <w:style w:type="paragraph" w:styleId="Index8">
    <w:name w:val="index 8"/>
    <w:basedOn w:val="Normal"/>
    <w:next w:val="Normal"/>
    <w:autoRedefine/>
    <w:uiPriority w:val="99"/>
    <w:semiHidden/>
    <w:rsid w:val="005B45CE"/>
    <w:pPr>
      <w:overflowPunct w:val="0"/>
      <w:autoSpaceDE w:val="0"/>
      <w:autoSpaceDN w:val="0"/>
      <w:adjustRightInd w:val="0"/>
      <w:spacing w:after="100" w:afterAutospacing="1" w:line="240" w:lineRule="auto"/>
      <w:ind w:left="1920" w:hanging="240"/>
      <w:textAlignment w:val="baseline"/>
    </w:pPr>
    <w:rPr>
      <w:rFonts w:ascii="Times New Roman" w:eastAsia="Times New Roman" w:hAnsi="Times New Roman"/>
      <w:sz w:val="24"/>
      <w:szCs w:val="24"/>
      <w:lang w:val="en-US"/>
    </w:rPr>
  </w:style>
  <w:style w:type="paragraph" w:styleId="Index9">
    <w:name w:val="index 9"/>
    <w:basedOn w:val="Normal"/>
    <w:next w:val="Normal"/>
    <w:autoRedefine/>
    <w:uiPriority w:val="99"/>
    <w:semiHidden/>
    <w:rsid w:val="005B45CE"/>
    <w:pPr>
      <w:overflowPunct w:val="0"/>
      <w:autoSpaceDE w:val="0"/>
      <w:autoSpaceDN w:val="0"/>
      <w:adjustRightInd w:val="0"/>
      <w:spacing w:after="100" w:afterAutospacing="1" w:line="240" w:lineRule="auto"/>
      <w:ind w:left="2160" w:hanging="240"/>
      <w:textAlignment w:val="baseline"/>
    </w:pPr>
    <w:rPr>
      <w:rFonts w:ascii="Times New Roman" w:eastAsia="Times New Roman" w:hAnsi="Times New Roman"/>
      <w:sz w:val="24"/>
      <w:szCs w:val="24"/>
      <w:lang w:val="en-US"/>
    </w:rPr>
  </w:style>
  <w:style w:type="paragraph" w:styleId="IndexHeading">
    <w:name w:val="index heading"/>
    <w:basedOn w:val="Normal"/>
    <w:next w:val="Index1"/>
    <w:uiPriority w:val="99"/>
    <w:semiHidden/>
    <w:rsid w:val="005B45CE"/>
    <w:pPr>
      <w:overflowPunct w:val="0"/>
      <w:autoSpaceDE w:val="0"/>
      <w:autoSpaceDN w:val="0"/>
      <w:adjustRightInd w:val="0"/>
      <w:spacing w:after="100" w:afterAutospacing="1" w:line="240" w:lineRule="auto"/>
      <w:ind w:left="851"/>
      <w:textAlignment w:val="baseline"/>
    </w:pPr>
    <w:rPr>
      <w:rFonts w:ascii="Times New Roman" w:eastAsia="Times New Roman" w:hAnsi="Times New Roman"/>
      <w:sz w:val="24"/>
      <w:szCs w:val="24"/>
      <w:lang w:val="en-US"/>
    </w:rPr>
  </w:style>
  <w:style w:type="paragraph" w:customStyle="1" w:styleId="Spiegelstrich4">
    <w:name w:val="Spiegelstrich 4"/>
    <w:basedOn w:val="Normal"/>
    <w:rsid w:val="005B45CE"/>
    <w:pPr>
      <w:numPr>
        <w:numId w:val="14"/>
      </w:numPr>
      <w:spacing w:after="120" w:afterAutospacing="1" w:line="240" w:lineRule="auto"/>
    </w:pPr>
    <w:rPr>
      <w:rFonts w:ascii="Times New Roman" w:eastAsia="Times New Roman" w:hAnsi="Times New Roman"/>
      <w:sz w:val="24"/>
      <w:szCs w:val="24"/>
      <w:lang w:val="de-DE"/>
    </w:rPr>
  </w:style>
  <w:style w:type="paragraph" w:customStyle="1" w:styleId="Spiegelstrich5">
    <w:name w:val="Spiegelstrich 5"/>
    <w:basedOn w:val="Normal"/>
    <w:rsid w:val="005B45CE"/>
    <w:pPr>
      <w:numPr>
        <w:numId w:val="15"/>
      </w:numPr>
      <w:spacing w:after="120" w:afterAutospacing="1" w:line="240" w:lineRule="auto"/>
    </w:pPr>
    <w:rPr>
      <w:rFonts w:ascii="Times New Roman" w:eastAsia="Times New Roman" w:hAnsi="Times New Roman"/>
      <w:sz w:val="24"/>
      <w:szCs w:val="24"/>
      <w:lang w:val="de-DE"/>
    </w:rPr>
  </w:style>
  <w:style w:type="paragraph" w:customStyle="1" w:styleId="11ptheading">
    <w:name w:val="11 pt heading"/>
    <w:basedOn w:val="Normal"/>
    <w:next w:val="BodyText"/>
    <w:rsid w:val="005B45CE"/>
    <w:pPr>
      <w:keepNext/>
      <w:keepLines/>
      <w:spacing w:before="360" w:after="120" w:line="240" w:lineRule="auto"/>
    </w:pPr>
    <w:rPr>
      <w:rFonts w:ascii="Arial" w:eastAsia="Times New Roman" w:hAnsi="Arial"/>
      <w:b/>
      <w:szCs w:val="20"/>
      <w:lang w:val="en-GB"/>
    </w:rPr>
  </w:style>
  <w:style w:type="paragraph" w:customStyle="1" w:styleId="StyleHeading2">
    <w:name w:val="Style Heading 2"/>
    <w:aliases w:val="2 + Underline"/>
    <w:basedOn w:val="Heading2"/>
    <w:autoRedefine/>
    <w:rsid w:val="005B45CE"/>
    <w:pPr>
      <w:tabs>
        <w:tab w:val="left" w:pos="0"/>
      </w:tabs>
      <w:spacing w:before="120" w:after="0" w:afterAutospacing="0"/>
      <w:ind w:firstLine="364"/>
    </w:pPr>
    <w:rPr>
      <w:lang w:val="ro-RO" w:eastAsia="ro-RO"/>
    </w:rPr>
  </w:style>
  <w:style w:type="character" w:customStyle="1" w:styleId="StyleHeading2Char">
    <w:name w:val="Style Heading 2 Char"/>
    <w:aliases w:val="2 + Underline Char"/>
    <w:rsid w:val="005B45CE"/>
    <w:rPr>
      <w:rFonts w:ascii="Arial" w:hAnsi="Arial"/>
      <w:sz w:val="22"/>
      <w:u w:val="single"/>
      <w:lang w:val="en-GB" w:eastAsia="en-US"/>
    </w:rPr>
  </w:style>
  <w:style w:type="paragraph" w:customStyle="1" w:styleId="StyleHeading4AfterAuto">
    <w:name w:val="Style Heading 4 + After:  Auto"/>
    <w:basedOn w:val="Heading4"/>
    <w:rsid w:val="005B45CE"/>
    <w:pPr>
      <w:tabs>
        <w:tab w:val="num" w:pos="2219"/>
        <w:tab w:val="num" w:pos="2268"/>
      </w:tabs>
      <w:overflowPunct w:val="0"/>
      <w:autoSpaceDE w:val="0"/>
      <w:autoSpaceDN w:val="0"/>
      <w:adjustRightInd w:val="0"/>
      <w:spacing w:beforeAutospacing="0" w:after="100" w:afterAutospacing="1"/>
      <w:ind w:left="2268" w:hanging="567"/>
      <w:jc w:val="left"/>
      <w:textAlignment w:val="baseline"/>
    </w:pPr>
    <w:rPr>
      <w:lang w:val="en-US"/>
    </w:rPr>
  </w:style>
  <w:style w:type="paragraph" w:customStyle="1" w:styleId="StyleBullet1BeforeAuto">
    <w:name w:val="Style Bullet 1 + Before:  Auto"/>
    <w:basedOn w:val="Normal"/>
    <w:rsid w:val="005B45CE"/>
    <w:pPr>
      <w:numPr>
        <w:numId w:val="16"/>
      </w:numPr>
      <w:overflowPunct w:val="0"/>
      <w:autoSpaceDE w:val="0"/>
      <w:autoSpaceDN w:val="0"/>
      <w:adjustRightInd w:val="0"/>
      <w:spacing w:after="100" w:afterAutospacing="1" w:line="240" w:lineRule="auto"/>
      <w:textAlignment w:val="baseline"/>
    </w:pPr>
    <w:rPr>
      <w:rFonts w:ascii="Times New Roman" w:eastAsia="Times New Roman" w:hAnsi="Times New Roman"/>
      <w:sz w:val="24"/>
      <w:szCs w:val="24"/>
      <w:lang w:val="en-US"/>
    </w:rPr>
  </w:style>
  <w:style w:type="character" w:styleId="LineNumber">
    <w:name w:val="line number"/>
    <w:basedOn w:val="DefaultParagraphFont"/>
    <w:uiPriority w:val="99"/>
    <w:rsid w:val="005B45CE"/>
    <w:rPr>
      <w:rFonts w:cs="Times New Roman"/>
    </w:rPr>
  </w:style>
  <w:style w:type="paragraph" w:customStyle="1" w:styleId="Spiegelstrich10">
    <w:name w:val="Spiegelstrich 1"/>
    <w:basedOn w:val="Normal"/>
    <w:rsid w:val="005B45CE"/>
    <w:pPr>
      <w:tabs>
        <w:tab w:val="left" w:pos="284"/>
        <w:tab w:val="num" w:pos="2219"/>
      </w:tabs>
      <w:spacing w:after="0" w:line="240" w:lineRule="auto"/>
      <w:ind w:left="2219" w:hanging="518"/>
    </w:pPr>
    <w:rPr>
      <w:rFonts w:ascii="Arial" w:eastAsia="Times New Roman" w:hAnsi="Arial"/>
      <w:szCs w:val="20"/>
      <w:lang w:val="de-DE" w:eastAsia="de-DE"/>
    </w:rPr>
  </w:style>
  <w:style w:type="paragraph" w:customStyle="1" w:styleId="Spiegelstrich20">
    <w:name w:val="Spiegelstrich 2"/>
    <w:basedOn w:val="Spiegelstrich10"/>
    <w:rsid w:val="005B45CE"/>
    <w:pPr>
      <w:tabs>
        <w:tab w:val="clear" w:pos="284"/>
        <w:tab w:val="clear" w:pos="2219"/>
        <w:tab w:val="left" w:pos="567"/>
      </w:tabs>
      <w:ind w:left="568" w:hanging="284"/>
    </w:pPr>
  </w:style>
  <w:style w:type="paragraph" w:customStyle="1" w:styleId="Spiegelstrich30">
    <w:name w:val="Spiegelstrich 3"/>
    <w:basedOn w:val="Spiegelstrich20"/>
    <w:rsid w:val="005B45CE"/>
    <w:pPr>
      <w:numPr>
        <w:numId w:val="17"/>
      </w:numPr>
      <w:tabs>
        <w:tab w:val="clear" w:pos="360"/>
        <w:tab w:val="clear" w:pos="567"/>
        <w:tab w:val="left" w:pos="851"/>
      </w:tabs>
      <w:ind w:left="851"/>
    </w:pPr>
  </w:style>
  <w:style w:type="paragraph" w:customStyle="1" w:styleId="StyleHeading212ptNotLatinBold">
    <w:name w:val="Style Heading 2 + 12 pt Not (Latin) Bold"/>
    <w:basedOn w:val="Heading2"/>
    <w:autoRedefine/>
    <w:rsid w:val="005B45CE"/>
    <w:pPr>
      <w:keepNext/>
      <w:tabs>
        <w:tab w:val="num" w:pos="357"/>
        <w:tab w:val="left" w:pos="851"/>
      </w:tabs>
      <w:suppressAutoHyphens/>
      <w:spacing w:before="120" w:after="240" w:afterAutospacing="0"/>
      <w:jc w:val="left"/>
    </w:pPr>
    <w:rPr>
      <w:rFonts w:cs="Times New Roman"/>
      <w:kern w:val="28"/>
      <w:sz w:val="24"/>
      <w:szCs w:val="24"/>
      <w:lang w:val="de-DE" w:eastAsia="de-DE"/>
    </w:rPr>
  </w:style>
  <w:style w:type="paragraph" w:customStyle="1" w:styleId="StyleHeading311pt">
    <w:name w:val="Style Heading 3 + 11 pt"/>
    <w:basedOn w:val="Heading3"/>
    <w:autoRedefine/>
    <w:rsid w:val="005B45CE"/>
    <w:pPr>
      <w:keepNext/>
      <w:tabs>
        <w:tab w:val="num" w:pos="357"/>
        <w:tab w:val="left" w:pos="851"/>
        <w:tab w:val="left" w:pos="1134"/>
      </w:tabs>
      <w:suppressAutoHyphens/>
      <w:spacing w:before="120" w:after="240" w:afterAutospacing="0"/>
      <w:jc w:val="left"/>
    </w:pPr>
    <w:rPr>
      <w:kern w:val="28"/>
      <w:lang w:val="de-DE" w:eastAsia="de-DE"/>
    </w:rPr>
  </w:style>
  <w:style w:type="paragraph" w:customStyle="1" w:styleId="Style14ptJustified">
    <w:name w:val="Style 14 pt Justified"/>
    <w:basedOn w:val="Normal"/>
    <w:rsid w:val="005B45CE"/>
    <w:pPr>
      <w:suppressAutoHyphens/>
      <w:spacing w:after="0" w:line="240" w:lineRule="auto"/>
      <w:jc w:val="both"/>
    </w:pPr>
    <w:rPr>
      <w:rFonts w:ascii="Times New Roman" w:eastAsia="Times New Roman" w:hAnsi="Times New Roman"/>
      <w:noProof/>
      <w:sz w:val="24"/>
      <w:szCs w:val="20"/>
      <w:lang w:eastAsia="ar-SA"/>
    </w:rPr>
  </w:style>
  <w:style w:type="paragraph" w:customStyle="1" w:styleId="Revision1">
    <w:name w:val="Revision1"/>
    <w:hidden/>
    <w:uiPriority w:val="99"/>
    <w:semiHidden/>
    <w:rsid w:val="005B45CE"/>
    <w:pPr>
      <w:spacing w:after="0" w:line="240" w:lineRule="auto"/>
    </w:pPr>
    <w:rPr>
      <w:rFonts w:ascii="Times New Roman" w:eastAsia="Times New Roman" w:hAnsi="Times New Roman" w:cs="Times New Roman"/>
      <w:sz w:val="24"/>
      <w:szCs w:val="24"/>
    </w:rPr>
  </w:style>
  <w:style w:type="character" w:customStyle="1" w:styleId="rvts16">
    <w:name w:val="rvts16"/>
    <w:basedOn w:val="DefaultParagraphFont"/>
    <w:rsid w:val="005B45CE"/>
    <w:rPr>
      <w:rFonts w:cs="Times New Roman"/>
    </w:rPr>
  </w:style>
  <w:style w:type="character" w:customStyle="1" w:styleId="litera1">
    <w:name w:val="litera1"/>
    <w:rsid w:val="005B45CE"/>
    <w:rPr>
      <w:b/>
      <w:color w:val="000000"/>
    </w:rPr>
  </w:style>
  <w:style w:type="character" w:customStyle="1" w:styleId="capitol1">
    <w:name w:val="capitol1"/>
    <w:rsid w:val="005B45CE"/>
    <w:rPr>
      <w:b/>
      <w:color w:val="950095"/>
    </w:rPr>
  </w:style>
  <w:style w:type="character" w:customStyle="1" w:styleId="articol1">
    <w:name w:val="articol1"/>
    <w:rsid w:val="005B45CE"/>
    <w:rPr>
      <w:b/>
      <w:color w:val="009500"/>
    </w:rPr>
  </w:style>
  <w:style w:type="character" w:customStyle="1" w:styleId="alineat1">
    <w:name w:val="alineat1"/>
    <w:rsid w:val="005B45CE"/>
    <w:rPr>
      <w:b/>
      <w:color w:val="000000"/>
    </w:rPr>
  </w:style>
  <w:style w:type="character" w:customStyle="1" w:styleId="sectiune1">
    <w:name w:val="sectiune1"/>
    <w:rsid w:val="005B45CE"/>
    <w:rPr>
      <w:b/>
      <w:color w:val="950095"/>
    </w:rPr>
  </w:style>
  <w:style w:type="character" w:customStyle="1" w:styleId="tabel1">
    <w:name w:val="tabel1"/>
    <w:rsid w:val="005B45CE"/>
    <w:rPr>
      <w:rFonts w:ascii="Courier New" w:hAnsi="Courier New"/>
      <w:color w:val="000000"/>
      <w:sz w:val="20"/>
      <w:shd w:val="clear" w:color="auto" w:fill="auto"/>
    </w:rPr>
  </w:style>
  <w:style w:type="paragraph" w:styleId="HTMLPreformatted">
    <w:name w:val="HTML Preformatted"/>
    <w:basedOn w:val="Normal"/>
    <w:link w:val="HTMLPreformattedChar"/>
    <w:uiPriority w:val="99"/>
    <w:unhideWhenUsed/>
    <w:rsid w:val="005B45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en-US"/>
    </w:rPr>
  </w:style>
  <w:style w:type="character" w:customStyle="1" w:styleId="HTMLPreformattedChar">
    <w:name w:val="HTML Preformatted Char"/>
    <w:basedOn w:val="DefaultParagraphFont"/>
    <w:link w:val="HTMLPreformatted"/>
    <w:uiPriority w:val="99"/>
    <w:rsid w:val="005B45CE"/>
    <w:rPr>
      <w:rFonts w:ascii="Courier New" w:eastAsia="Times New Roman" w:hAnsi="Courier New" w:cs="Times New Roman"/>
      <w:sz w:val="20"/>
      <w:szCs w:val="20"/>
    </w:rPr>
  </w:style>
  <w:style w:type="table" w:styleId="TableGrid">
    <w:name w:val="Table Grid"/>
    <w:basedOn w:val="TableNormal"/>
    <w:uiPriority w:val="59"/>
    <w:rsid w:val="005B45CE"/>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7">
    <w:name w:val="Style7"/>
    <w:basedOn w:val="Heading3"/>
    <w:qFormat/>
    <w:rsid w:val="005B45CE"/>
    <w:pPr>
      <w:keepNext/>
      <w:keepLines/>
      <w:spacing w:before="240" w:after="240" w:afterAutospacing="0"/>
    </w:pPr>
    <w:rPr>
      <w:rFonts w:ascii="Times New Roman" w:hAnsi="Times New Roman"/>
      <w:b/>
      <w:bCs/>
      <w:sz w:val="28"/>
      <w:szCs w:val="28"/>
      <w:lang w:val="it-IT"/>
    </w:rPr>
  </w:style>
  <w:style w:type="paragraph" w:customStyle="1" w:styleId="Default">
    <w:name w:val="Default"/>
    <w:rsid w:val="005B45CE"/>
    <w:pPr>
      <w:autoSpaceDE w:val="0"/>
      <w:autoSpaceDN w:val="0"/>
      <w:adjustRightInd w:val="0"/>
      <w:spacing w:after="0" w:line="240" w:lineRule="auto"/>
    </w:pPr>
    <w:rPr>
      <w:rFonts w:ascii="Times New Roman" w:eastAsia="Times New Roman" w:hAnsi="Times New Roman" w:cs="Times New Roman"/>
      <w:color w:val="000000"/>
      <w:sz w:val="24"/>
      <w:szCs w:val="24"/>
      <w:lang w:val="ro-RO" w:eastAsia="ro-RO"/>
    </w:rPr>
  </w:style>
  <w:style w:type="paragraph" w:styleId="NormalWeb">
    <w:name w:val="Normal (Web)"/>
    <w:basedOn w:val="Normal"/>
    <w:link w:val="NormalWebChar"/>
    <w:uiPriority w:val="99"/>
    <w:unhideWhenUsed/>
    <w:rsid w:val="005B45CE"/>
    <w:pPr>
      <w:spacing w:before="100" w:beforeAutospacing="1" w:after="100" w:afterAutospacing="1" w:line="240" w:lineRule="auto"/>
    </w:pPr>
    <w:rPr>
      <w:rFonts w:ascii="Times New Roman" w:eastAsia="Times New Roman" w:hAnsi="Times New Roman"/>
      <w:sz w:val="24"/>
      <w:szCs w:val="24"/>
      <w:lang w:val="en-US"/>
    </w:rPr>
  </w:style>
  <w:style w:type="character" w:styleId="Strong">
    <w:name w:val="Strong"/>
    <w:basedOn w:val="DefaultParagraphFont"/>
    <w:uiPriority w:val="22"/>
    <w:qFormat/>
    <w:rsid w:val="005B45CE"/>
    <w:rPr>
      <w:b/>
    </w:rPr>
  </w:style>
  <w:style w:type="paragraph" w:customStyle="1" w:styleId="CharCharCharCharCaracterCaracter">
    <w:name w:val="Char Char Char Char Caracter Caracter"/>
    <w:basedOn w:val="Normal"/>
    <w:rsid w:val="005B45CE"/>
    <w:pPr>
      <w:tabs>
        <w:tab w:val="left" w:pos="709"/>
      </w:tabs>
      <w:spacing w:after="0" w:line="240" w:lineRule="auto"/>
    </w:pPr>
    <w:rPr>
      <w:rFonts w:ascii="Tahoma" w:eastAsia="Times New Roman" w:hAnsi="Tahoma"/>
      <w:sz w:val="24"/>
      <w:szCs w:val="24"/>
      <w:lang w:val="pl-PL" w:eastAsia="pl-PL"/>
    </w:rPr>
  </w:style>
  <w:style w:type="paragraph" w:customStyle="1" w:styleId="CharChar2CharChar1CaracterCaracterCharCharCaracterCaracterCharCharCaracterCaracter">
    <w:name w:val="Char Char2 Char Char1 Caracter Caracter Char Char Caracter Caracter Char Char Caracter Caracter"/>
    <w:basedOn w:val="Normal"/>
    <w:rsid w:val="005B45CE"/>
    <w:pPr>
      <w:tabs>
        <w:tab w:val="left" w:pos="709"/>
      </w:tabs>
      <w:spacing w:after="0" w:line="240" w:lineRule="auto"/>
    </w:pPr>
    <w:rPr>
      <w:rFonts w:ascii="Tahoma" w:eastAsia="Times New Roman" w:hAnsi="Tahoma"/>
      <w:sz w:val="24"/>
      <w:szCs w:val="24"/>
      <w:lang w:val="pl-PL" w:eastAsia="pl-PL"/>
    </w:rPr>
  </w:style>
  <w:style w:type="paragraph" w:customStyle="1" w:styleId="BulletIndent">
    <w:name w:val="Bullet Indent"/>
    <w:basedOn w:val="Normal"/>
    <w:rsid w:val="005B45CE"/>
    <w:pPr>
      <w:tabs>
        <w:tab w:val="num" w:pos="87"/>
      </w:tabs>
      <w:overflowPunct w:val="0"/>
      <w:autoSpaceDE w:val="0"/>
      <w:autoSpaceDN w:val="0"/>
      <w:adjustRightInd w:val="0"/>
      <w:spacing w:after="100" w:afterAutospacing="1" w:line="240" w:lineRule="auto"/>
      <w:ind w:left="1363" w:hanging="283"/>
      <w:textAlignment w:val="baseline"/>
    </w:pPr>
    <w:rPr>
      <w:rFonts w:ascii="Times New Roman" w:eastAsia="Times New Roman" w:hAnsi="Times New Roman"/>
      <w:sz w:val="24"/>
      <w:szCs w:val="24"/>
    </w:rPr>
  </w:style>
  <w:style w:type="paragraph" w:customStyle="1" w:styleId="tabulka">
    <w:name w:val="tabulka"/>
    <w:basedOn w:val="Normal"/>
    <w:rsid w:val="005B45CE"/>
    <w:pPr>
      <w:widowControl w:val="0"/>
      <w:spacing w:before="120" w:after="0" w:line="240" w:lineRule="exact"/>
      <w:jc w:val="center"/>
    </w:pPr>
    <w:rPr>
      <w:rFonts w:ascii="Arial" w:eastAsia="Times New Roman" w:hAnsi="Arial" w:cs="Arial"/>
      <w:sz w:val="20"/>
      <w:szCs w:val="20"/>
      <w:lang w:val="cs-CZ"/>
    </w:rPr>
  </w:style>
  <w:style w:type="paragraph" w:customStyle="1" w:styleId="NoSpacing1">
    <w:name w:val="No Spacing1"/>
    <w:uiPriority w:val="99"/>
    <w:qFormat/>
    <w:rsid w:val="005B45CE"/>
    <w:pPr>
      <w:overflowPunct w:val="0"/>
      <w:autoSpaceDE w:val="0"/>
      <w:autoSpaceDN w:val="0"/>
      <w:adjustRightInd w:val="0"/>
      <w:spacing w:after="0" w:afterAutospacing="1" w:line="240" w:lineRule="auto"/>
      <w:ind w:left="851"/>
      <w:textAlignment w:val="baseline"/>
    </w:pPr>
    <w:rPr>
      <w:rFonts w:ascii="Times New Roman" w:eastAsia="Times New Roman" w:hAnsi="Times New Roman" w:cs="Times New Roman"/>
      <w:sz w:val="24"/>
      <w:szCs w:val="24"/>
      <w:lang w:val="ro-RO"/>
    </w:rPr>
  </w:style>
  <w:style w:type="character" w:styleId="Emphasis">
    <w:name w:val="Emphasis"/>
    <w:basedOn w:val="DefaultParagraphFont"/>
    <w:uiPriority w:val="20"/>
    <w:qFormat/>
    <w:rsid w:val="005B45CE"/>
    <w:rPr>
      <w:i/>
    </w:rPr>
  </w:style>
  <w:style w:type="character" w:customStyle="1" w:styleId="NormalWebChar">
    <w:name w:val="Normal (Web) Char"/>
    <w:link w:val="NormalWeb"/>
    <w:uiPriority w:val="99"/>
    <w:locked/>
    <w:rsid w:val="005B45CE"/>
    <w:rPr>
      <w:rFonts w:ascii="Times New Roman" w:eastAsia="Times New Roman" w:hAnsi="Times New Roman" w:cs="Times New Roman"/>
      <w:sz w:val="24"/>
      <w:szCs w:val="24"/>
    </w:rPr>
  </w:style>
  <w:style w:type="character" w:customStyle="1" w:styleId="longtext">
    <w:name w:val="long_text"/>
    <w:basedOn w:val="DefaultParagraphFont"/>
    <w:rsid w:val="005B45CE"/>
    <w:rPr>
      <w:rFonts w:cs="Times New Roman"/>
    </w:rPr>
  </w:style>
  <w:style w:type="paragraph" w:styleId="DocumentMap">
    <w:name w:val="Document Map"/>
    <w:basedOn w:val="Normal"/>
    <w:link w:val="DocumentMapChar"/>
    <w:uiPriority w:val="99"/>
    <w:semiHidden/>
    <w:rsid w:val="005B45CE"/>
    <w:pPr>
      <w:shd w:val="clear" w:color="auto" w:fill="000080"/>
      <w:overflowPunct w:val="0"/>
      <w:autoSpaceDE w:val="0"/>
      <w:autoSpaceDN w:val="0"/>
      <w:adjustRightInd w:val="0"/>
      <w:spacing w:after="100" w:afterAutospacing="1" w:line="240" w:lineRule="auto"/>
      <w:ind w:left="851"/>
      <w:textAlignment w:val="baseline"/>
    </w:pPr>
    <w:rPr>
      <w:rFonts w:ascii="Tahoma" w:eastAsia="Times New Roman" w:hAnsi="Tahoma" w:cs="Tahoma"/>
      <w:sz w:val="24"/>
      <w:szCs w:val="24"/>
      <w:lang w:val="en-US"/>
    </w:rPr>
  </w:style>
  <w:style w:type="character" w:customStyle="1" w:styleId="DocumentMapChar">
    <w:name w:val="Document Map Char"/>
    <w:basedOn w:val="DefaultParagraphFont"/>
    <w:link w:val="DocumentMap"/>
    <w:uiPriority w:val="99"/>
    <w:semiHidden/>
    <w:rsid w:val="005B45CE"/>
    <w:rPr>
      <w:rFonts w:ascii="Tahoma" w:eastAsia="Times New Roman" w:hAnsi="Tahoma" w:cs="Tahoma"/>
      <w:sz w:val="24"/>
      <w:szCs w:val="24"/>
      <w:shd w:val="clear" w:color="auto" w:fill="000080"/>
    </w:rPr>
  </w:style>
  <w:style w:type="paragraph" w:styleId="TOCHeading0">
    <w:name w:val="TOC Heading"/>
    <w:basedOn w:val="Heading1"/>
    <w:next w:val="Normal"/>
    <w:uiPriority w:val="39"/>
    <w:semiHidden/>
    <w:unhideWhenUsed/>
    <w:qFormat/>
    <w:rsid w:val="005B45CE"/>
    <w:pPr>
      <w:keepLines/>
      <w:spacing w:before="480" w:after="0" w:afterAutospacing="0" w:line="276" w:lineRule="auto"/>
      <w:outlineLvl w:val="9"/>
    </w:pPr>
    <w:rPr>
      <w:rFonts w:ascii="Cambria" w:eastAsia="MS Gothic" w:hAnsi="Cambria"/>
      <w:color w:val="365F91"/>
      <w:kern w:val="0"/>
      <w:sz w:val="28"/>
      <w:szCs w:val="28"/>
      <w:lang w:val="en-US" w:eastAsia="ja-JP"/>
    </w:rPr>
  </w:style>
  <w:style w:type="paragraph" w:styleId="Revision">
    <w:name w:val="Revision"/>
    <w:hidden/>
    <w:uiPriority w:val="99"/>
    <w:semiHidden/>
    <w:rsid w:val="005B45CE"/>
    <w:pPr>
      <w:spacing w:after="0" w:line="240" w:lineRule="auto"/>
    </w:pPr>
    <w:rPr>
      <w:rFonts w:ascii="Times New Roman" w:eastAsia="Times New Roman" w:hAnsi="Times New Roman" w:cs="Times New Roman"/>
      <w:sz w:val="24"/>
      <w:szCs w:val="24"/>
    </w:rPr>
  </w:style>
  <w:style w:type="numbering" w:customStyle="1" w:styleId="Style1">
    <w:name w:val="Style1"/>
    <w:rsid w:val="005B45CE"/>
    <w:pPr>
      <w:numPr>
        <w:numId w:val="18"/>
      </w:numPr>
    </w:pPr>
  </w:style>
  <w:style w:type="character" w:customStyle="1" w:styleId="spar">
    <w:name w:val="s_par"/>
    <w:basedOn w:val="DefaultParagraphFont"/>
    <w:rsid w:val="003743CD"/>
  </w:style>
  <w:style w:type="character" w:customStyle="1" w:styleId="CaptionChar">
    <w:name w:val="Caption Char"/>
    <w:aliases w:val="Map Char Char,Map Char1,Map Char Char Char Char Char Char,Caption Char Char Car Car Char,Caption Char Char Car Car Car Char,Map Char Char Char Car Car Char,Caption Char Char Char,Beschriftung Char,Map Char Char Char Char,Caption Char1 Char"/>
    <w:link w:val="Caption"/>
    <w:rsid w:val="00445F85"/>
    <w:rPr>
      <w:rFonts w:ascii="Times New Roman" w:eastAsia="Times New Roman" w:hAnsi="Times New Roman" w:cs="Times New Roman"/>
      <w:b/>
      <w:bCs/>
      <w:sz w:val="24"/>
      <w:szCs w:val="24"/>
    </w:rPr>
  </w:style>
</w:styles>
</file>

<file path=word/webSettings.xml><?xml version="1.0" encoding="utf-8"?>
<w:webSettings xmlns:r="http://schemas.openxmlformats.org/officeDocument/2006/relationships" xmlns:w="http://schemas.openxmlformats.org/wordprocessingml/2006/main">
  <w:divs>
    <w:div w:id="333607065">
      <w:bodyDiv w:val="1"/>
      <w:marLeft w:val="0"/>
      <w:marRight w:val="0"/>
      <w:marTop w:val="0"/>
      <w:marBottom w:val="0"/>
      <w:divBdr>
        <w:top w:val="none" w:sz="0" w:space="0" w:color="auto"/>
        <w:left w:val="none" w:sz="0" w:space="0" w:color="auto"/>
        <w:bottom w:val="none" w:sz="0" w:space="0" w:color="auto"/>
        <w:right w:val="none" w:sz="0" w:space="0" w:color="auto"/>
      </w:divBdr>
      <w:divsChild>
        <w:div w:id="410155310">
          <w:marLeft w:val="0"/>
          <w:marRight w:val="0"/>
          <w:marTop w:val="0"/>
          <w:marBottom w:val="0"/>
          <w:divBdr>
            <w:top w:val="none" w:sz="0" w:space="0" w:color="auto"/>
            <w:left w:val="none" w:sz="0" w:space="0" w:color="auto"/>
            <w:bottom w:val="none" w:sz="0" w:space="0" w:color="auto"/>
            <w:right w:val="none" w:sz="0" w:space="0" w:color="auto"/>
          </w:divBdr>
          <w:divsChild>
            <w:div w:id="523396534">
              <w:marLeft w:val="0"/>
              <w:marRight w:val="0"/>
              <w:marTop w:val="0"/>
              <w:marBottom w:val="0"/>
              <w:divBdr>
                <w:top w:val="none" w:sz="0" w:space="0" w:color="auto"/>
                <w:left w:val="none" w:sz="0" w:space="0" w:color="auto"/>
                <w:bottom w:val="none" w:sz="0" w:space="0" w:color="auto"/>
                <w:right w:val="none" w:sz="0" w:space="0" w:color="auto"/>
              </w:divBdr>
              <w:divsChild>
                <w:div w:id="1744834558">
                  <w:marLeft w:val="0"/>
                  <w:marRight w:val="0"/>
                  <w:marTop w:val="0"/>
                  <w:marBottom w:val="0"/>
                  <w:divBdr>
                    <w:top w:val="none" w:sz="0" w:space="0" w:color="auto"/>
                    <w:left w:val="none" w:sz="0" w:space="0" w:color="auto"/>
                    <w:bottom w:val="none" w:sz="0" w:space="0" w:color="auto"/>
                    <w:right w:val="none" w:sz="0" w:space="0" w:color="auto"/>
                  </w:divBdr>
                  <w:divsChild>
                    <w:div w:id="231427727">
                      <w:marLeft w:val="0"/>
                      <w:marRight w:val="0"/>
                      <w:marTop w:val="0"/>
                      <w:marBottom w:val="0"/>
                      <w:divBdr>
                        <w:top w:val="none" w:sz="0" w:space="0" w:color="auto"/>
                        <w:left w:val="none" w:sz="0" w:space="0" w:color="auto"/>
                        <w:bottom w:val="none" w:sz="0" w:space="0" w:color="auto"/>
                        <w:right w:val="none" w:sz="0" w:space="0" w:color="auto"/>
                      </w:divBdr>
                      <w:divsChild>
                        <w:div w:id="1427769575">
                          <w:marLeft w:val="0"/>
                          <w:marRight w:val="0"/>
                          <w:marTop w:val="0"/>
                          <w:marBottom w:val="0"/>
                          <w:divBdr>
                            <w:top w:val="none" w:sz="0" w:space="0" w:color="auto"/>
                            <w:left w:val="none" w:sz="0" w:space="0" w:color="auto"/>
                            <w:bottom w:val="none" w:sz="0" w:space="0" w:color="auto"/>
                            <w:right w:val="none" w:sz="0" w:space="0" w:color="auto"/>
                          </w:divBdr>
                          <w:divsChild>
                            <w:div w:id="1214385011">
                              <w:marLeft w:val="-300"/>
                              <w:marRight w:val="-300"/>
                              <w:marTop w:val="0"/>
                              <w:marBottom w:val="0"/>
                              <w:divBdr>
                                <w:top w:val="none" w:sz="0" w:space="0" w:color="auto"/>
                                <w:left w:val="none" w:sz="0" w:space="0" w:color="auto"/>
                                <w:bottom w:val="none" w:sz="0" w:space="0" w:color="auto"/>
                                <w:right w:val="none" w:sz="0" w:space="0" w:color="auto"/>
                              </w:divBdr>
                              <w:divsChild>
                                <w:div w:id="558975897">
                                  <w:marLeft w:val="0"/>
                                  <w:marRight w:val="0"/>
                                  <w:marTop w:val="0"/>
                                  <w:marBottom w:val="0"/>
                                  <w:divBdr>
                                    <w:top w:val="none" w:sz="0" w:space="0" w:color="auto"/>
                                    <w:left w:val="none" w:sz="0" w:space="0" w:color="auto"/>
                                    <w:bottom w:val="none" w:sz="0" w:space="0" w:color="auto"/>
                                    <w:right w:val="none" w:sz="0" w:space="0" w:color="auto"/>
                                  </w:divBdr>
                                  <w:divsChild>
                                    <w:div w:id="1203981548">
                                      <w:marLeft w:val="0"/>
                                      <w:marRight w:val="0"/>
                                      <w:marTop w:val="0"/>
                                      <w:marBottom w:val="1200"/>
                                      <w:divBdr>
                                        <w:top w:val="none" w:sz="0" w:space="0" w:color="auto"/>
                                        <w:left w:val="none" w:sz="0" w:space="0" w:color="auto"/>
                                        <w:bottom w:val="none" w:sz="0" w:space="0" w:color="auto"/>
                                        <w:right w:val="none" w:sz="0" w:space="0" w:color="auto"/>
                                      </w:divBdr>
                                      <w:divsChild>
                                        <w:div w:id="1652520590">
                                          <w:marLeft w:val="0"/>
                                          <w:marRight w:val="0"/>
                                          <w:marTop w:val="0"/>
                                          <w:marBottom w:val="0"/>
                                          <w:divBdr>
                                            <w:top w:val="single" w:sz="2" w:space="0" w:color="000000"/>
                                            <w:left w:val="single" w:sz="2" w:space="0" w:color="000000"/>
                                            <w:bottom w:val="single" w:sz="2" w:space="0" w:color="000000"/>
                                            <w:right w:val="single" w:sz="2" w:space="0" w:color="000000"/>
                                          </w:divBdr>
                                          <w:divsChild>
                                            <w:div w:id="1189220312">
                                              <w:marLeft w:val="0"/>
                                              <w:marRight w:val="0"/>
                                              <w:marTop w:val="0"/>
                                              <w:marBottom w:val="0"/>
                                              <w:divBdr>
                                                <w:top w:val="none" w:sz="0" w:space="0" w:color="auto"/>
                                                <w:left w:val="none" w:sz="0" w:space="0" w:color="auto"/>
                                                <w:bottom w:val="none" w:sz="0" w:space="0" w:color="auto"/>
                                                <w:right w:val="none" w:sz="0" w:space="0" w:color="auto"/>
                                              </w:divBdr>
                                              <w:divsChild>
                                                <w:div w:id="1728528994">
                                                  <w:marLeft w:val="0"/>
                                                  <w:marRight w:val="0"/>
                                                  <w:marTop w:val="0"/>
                                                  <w:marBottom w:val="0"/>
                                                  <w:divBdr>
                                                    <w:top w:val="none" w:sz="0" w:space="0" w:color="auto"/>
                                                    <w:left w:val="none" w:sz="0" w:space="0" w:color="auto"/>
                                                    <w:bottom w:val="none" w:sz="0" w:space="0" w:color="auto"/>
                                                    <w:right w:val="none" w:sz="0" w:space="0" w:color="auto"/>
                                                  </w:divBdr>
                                                  <w:divsChild>
                                                    <w:div w:id="168762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94E668-F89D-4283-9BA4-A7B8A064AB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1</Pages>
  <Words>99</Words>
  <Characters>570</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SCM</Company>
  <LinksUpToDate>false</LinksUpToDate>
  <CharactersWithSpaces>668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Ruxandra</dc:creator>
  <cp:lastModifiedBy>User</cp:lastModifiedBy>
  <cp:revision>13</cp:revision>
  <dcterms:created xsi:type="dcterms:W3CDTF">2017-06-21T21:15:00Z</dcterms:created>
  <dcterms:modified xsi:type="dcterms:W3CDTF">2018-09-23T20:34:00Z</dcterms:modified>
</cp:coreProperties>
</file>