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A9" w:rsidRDefault="00744CA9" w:rsidP="00744CA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744CA9" w:rsidRPr="00FA7A69" w:rsidRDefault="00C036C0" w:rsidP="00FA7A6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Anexa </w:t>
      </w:r>
      <w:r w:rsidR="00744CA9">
        <w:rPr>
          <w:rFonts w:asciiTheme="majorHAnsi" w:hAnsiTheme="majorHAnsi"/>
          <w:b/>
          <w:sz w:val="24"/>
          <w:szCs w:val="24"/>
        </w:rPr>
        <w:t>7</w:t>
      </w:r>
    </w:p>
    <w:p w:rsidR="00744CA9" w:rsidRPr="00A458CF" w:rsidRDefault="00744CA9" w:rsidP="00FA7A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Acoperire teritorială și d</w:t>
      </w:r>
      <w:r w:rsidRPr="003E673B">
        <w:rPr>
          <w:b/>
          <w:sz w:val="28"/>
          <w:szCs w:val="28"/>
        </w:rPr>
        <w:t xml:space="preserve">ate demografice relevante pentru Zona </w:t>
      </w:r>
      <w:r w:rsidR="00457B3F">
        <w:rPr>
          <w:b/>
          <w:sz w:val="28"/>
          <w:szCs w:val="28"/>
        </w:rPr>
        <w:t>1</w:t>
      </w:r>
    </w:p>
    <w:tbl>
      <w:tblPr>
        <w:tblpPr w:leftFromText="180" w:rightFromText="180" w:vertAnchor="text" w:horzAnchor="margin" w:tblpY="254"/>
        <w:tblW w:w="12852" w:type="dxa"/>
        <w:tblLayout w:type="fixed"/>
        <w:tblLook w:val="04A0"/>
      </w:tblPr>
      <w:tblGrid>
        <w:gridCol w:w="1207"/>
        <w:gridCol w:w="2729"/>
        <w:gridCol w:w="1854"/>
        <w:gridCol w:w="1689"/>
        <w:gridCol w:w="1830"/>
        <w:gridCol w:w="1843"/>
        <w:gridCol w:w="850"/>
        <w:gridCol w:w="850"/>
      </w:tblGrid>
      <w:tr w:rsidR="00A458CF" w:rsidRPr="00587F9B" w:rsidTr="002476BC">
        <w:trPr>
          <w:trHeight w:val="300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8CF" w:rsidRPr="0006640F" w:rsidRDefault="00A458CF" w:rsidP="00A458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Zona colectare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58CF" w:rsidRPr="0006640F" w:rsidRDefault="00A458CF" w:rsidP="00A458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Localitati componente-unitati administrativ-teritoriale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58CF" w:rsidRPr="0006640F" w:rsidRDefault="00A458CF" w:rsidP="00A458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Suprafata totală oraș/municipiu/</w:t>
            </w:r>
          </w:p>
          <w:p w:rsidR="00A458CF" w:rsidRPr="0006640F" w:rsidRDefault="00A458CF" w:rsidP="00A458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comună (km</w:t>
            </w:r>
            <w:r w:rsidRPr="00545C2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58CF" w:rsidRPr="0006640F" w:rsidRDefault="00A458CF" w:rsidP="00A458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Nr total populație/</w:t>
            </w:r>
          </w:p>
          <w:p w:rsidR="00A458CF" w:rsidRPr="0006640F" w:rsidRDefault="00A458CF" w:rsidP="00A458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localitate componentă (2016)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58CF" w:rsidRPr="0006640F" w:rsidRDefault="00A458CF" w:rsidP="00A458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Nr total populație/</w:t>
            </w:r>
          </w:p>
          <w:p w:rsidR="00A458CF" w:rsidRPr="0006640F" w:rsidRDefault="00A458CF" w:rsidP="00A458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localitate componentă (2011)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58CF" w:rsidRPr="0006640F" w:rsidRDefault="00A458CF" w:rsidP="00A458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Nr total gospodarii/</w:t>
            </w:r>
          </w:p>
          <w:p w:rsidR="00A458CF" w:rsidRPr="0006640F" w:rsidRDefault="00A458CF" w:rsidP="00A458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localitate componenta (2011)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58CF" w:rsidRPr="0006640F" w:rsidRDefault="00A458CF" w:rsidP="00A458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458CF" w:rsidRPr="0006640F" w:rsidRDefault="00A458CF" w:rsidP="00A458C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</w:pPr>
            <w:r w:rsidRPr="0006640F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</w:rPr>
              <w:t>Urban</w:t>
            </w:r>
          </w:p>
        </w:tc>
      </w:tr>
      <w:tr w:rsidR="002476BC" w:rsidRPr="00587F9B" w:rsidTr="002476BC">
        <w:trPr>
          <w:trHeight w:val="300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BC" w:rsidRPr="00545C25" w:rsidRDefault="002476BC" w:rsidP="00457B3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45C25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  <w:t xml:space="preserve">ZONA </w:t>
            </w:r>
            <w:r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highlight w:val="yellow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Orașul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Oradea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116.1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2476BC">
              <w:rPr>
                <w:rFonts w:ascii="Cambria" w:eastAsia="Times New Roman" w:hAnsi="Cambria"/>
                <w:bCs/>
                <w:color w:val="000000"/>
                <w:sz w:val="20"/>
                <w:szCs w:val="20"/>
              </w:rPr>
              <w:t>222736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196367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73815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D4B84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2476BC" w:rsidRPr="00587F9B" w:rsidTr="002476BC">
        <w:trPr>
          <w:trHeight w:val="330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Biharia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58.5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</w:p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  <w:r w:rsidRPr="002476BC">
              <w:rPr>
                <w:rFonts w:ascii="Cambria" w:eastAsia="Times New Roman" w:hAnsi="Cambria"/>
                <w:bCs/>
                <w:color w:val="000000"/>
                <w:sz w:val="20"/>
                <w:szCs w:val="20"/>
              </w:rPr>
              <w:t>4439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60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highlight w:val="yellow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Borș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43.41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4167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3946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D4B84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00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highlight w:val="yellow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Ceica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88.83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3544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3591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D4B84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5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highlight w:val="yellow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Cetariu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65.34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2168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D4B84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285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Copăcel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74.76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2158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D4B84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30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highlight w:val="yellow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Drăgești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52.68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2605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2586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D4B84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45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Girișu</w:t>
            </w: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de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Criș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44.78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3861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3588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D4B84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5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Hișidelu de Sus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89.97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3111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D4B84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30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highlight w:val="yellow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Holod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66.07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3202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D4B84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30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Ineu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49.51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4772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1266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30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Lăzăreni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86.04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3205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highlight w:val="yellow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Nojorid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183.09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5376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5240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DD4B84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Comuna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Oșorhei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64.92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6806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6532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1966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Comuna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Paleu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47.87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2788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Comuna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Săcădat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49.98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1910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Comuna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Sânmartin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61.75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10802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9572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Comuna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Sântandrei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29.5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5726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4912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Comuna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Sarbi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62.38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2490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2609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Comuna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Spinuș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30.26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1165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Comuna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Tileag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64.96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7063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6968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Comuna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Vârciorog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80.81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2094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Comuna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Husasău de Tinca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115.99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2325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2395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Comuna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Gepiu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45.71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1852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1797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Comuna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Sălard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71.46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4498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2476BC" w:rsidRPr="00587F9B" w:rsidTr="002476BC">
        <w:trPr>
          <w:trHeight w:val="316"/>
        </w:trPr>
        <w:tc>
          <w:tcPr>
            <w:tcW w:w="120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76BC" w:rsidRPr="00545C25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8973A5" w:rsidRDefault="002476BC" w:rsidP="002476B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8973A5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Comuna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 xml:space="preserve"> Toboliu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42.33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2096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2088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BC" w:rsidRPr="002476BC" w:rsidRDefault="002476BC" w:rsidP="002476BC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 w:rsidRPr="002476BC"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4E34F3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BC" w:rsidRPr="00DD4B84" w:rsidRDefault="002476BC" w:rsidP="00DD4B84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A458CF" w:rsidRPr="00587F9B" w:rsidTr="002476BC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A458CF" w:rsidRPr="00587F9B" w:rsidRDefault="00A458CF" w:rsidP="00457B3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87F9B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 xml:space="preserve">TOTAL ZONA </w:t>
            </w:r>
            <w:r w:rsidR="00457B3F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 w:rsidRPr="00587F9B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 w:rsidR="00457B3F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>ORADEA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A458CF" w:rsidRPr="00B30B66" w:rsidRDefault="003C4B7D" w:rsidP="00C57EB1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>1787</w:t>
            </w:r>
            <w:r w:rsidR="00295527" w:rsidRPr="00295527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A458CF" w:rsidRPr="00295527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>km</w:t>
            </w:r>
            <w:r w:rsidR="00A458CF" w:rsidRPr="00295527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A458CF" w:rsidRPr="00B30B66" w:rsidRDefault="002476BC" w:rsidP="00C57EB1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>316849</w:t>
            </w:r>
            <w:r w:rsidR="00A458CF" w:rsidRPr="00847DB0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 xml:space="preserve"> locuitori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458CF" w:rsidRPr="00B30B66" w:rsidRDefault="002476BC" w:rsidP="00F47664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>287476</w:t>
            </w:r>
            <w:r w:rsidR="00A458CF" w:rsidRPr="00295527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 xml:space="preserve"> locuitori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A458CF" w:rsidRPr="00B30B66" w:rsidRDefault="002476BC" w:rsidP="00C57EB1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>104091</w:t>
            </w:r>
            <w:r w:rsidR="00A458CF" w:rsidRPr="00295527"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 xml:space="preserve"> gospodării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A458CF" w:rsidRPr="00B30B66" w:rsidRDefault="002476BC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A458CF" w:rsidRPr="00B30B66" w:rsidRDefault="00C57EB1" w:rsidP="00A458CF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</w:tr>
    </w:tbl>
    <w:p w:rsidR="000F0A5D" w:rsidRDefault="000F0A5D" w:rsidP="00744CA9">
      <w:pPr>
        <w:spacing w:after="120" w:line="240" w:lineRule="auto"/>
        <w:rPr>
          <w:b/>
        </w:rPr>
      </w:pPr>
    </w:p>
    <w:p w:rsidR="00A458CF" w:rsidRDefault="00A458CF" w:rsidP="007B3D2B">
      <w:pPr>
        <w:spacing w:after="120" w:line="240" w:lineRule="auto"/>
        <w:rPr>
          <w:b/>
        </w:rPr>
      </w:pPr>
    </w:p>
    <w:p w:rsidR="00A458CF" w:rsidRDefault="00A458CF" w:rsidP="007B3D2B">
      <w:pPr>
        <w:spacing w:after="120" w:line="240" w:lineRule="auto"/>
        <w:rPr>
          <w:b/>
        </w:rPr>
      </w:pPr>
    </w:p>
    <w:p w:rsidR="00A458CF" w:rsidRDefault="00A458CF" w:rsidP="007B3D2B">
      <w:pPr>
        <w:spacing w:after="120" w:line="240" w:lineRule="auto"/>
        <w:rPr>
          <w:b/>
        </w:rPr>
      </w:pPr>
    </w:p>
    <w:p w:rsidR="00A458CF" w:rsidRDefault="00A458CF" w:rsidP="007B3D2B">
      <w:pPr>
        <w:spacing w:after="120" w:line="240" w:lineRule="auto"/>
        <w:rPr>
          <w:b/>
        </w:rPr>
      </w:pPr>
    </w:p>
    <w:p w:rsidR="00A458CF" w:rsidRDefault="00A458CF" w:rsidP="007B3D2B">
      <w:pPr>
        <w:spacing w:after="120" w:line="240" w:lineRule="auto"/>
        <w:rPr>
          <w:b/>
        </w:rPr>
      </w:pPr>
    </w:p>
    <w:p w:rsidR="00FA7A69" w:rsidRDefault="00FA7A69" w:rsidP="007B3D2B">
      <w:pPr>
        <w:spacing w:after="120" w:line="240" w:lineRule="auto"/>
        <w:rPr>
          <w:b/>
        </w:rPr>
      </w:pPr>
    </w:p>
    <w:p w:rsidR="00FA7A69" w:rsidRDefault="00FA7A69" w:rsidP="007B3D2B">
      <w:pPr>
        <w:spacing w:after="120" w:line="240" w:lineRule="auto"/>
        <w:rPr>
          <w:b/>
        </w:rPr>
      </w:pPr>
    </w:p>
    <w:p w:rsidR="00FA7A69" w:rsidRDefault="00FA7A69" w:rsidP="007B3D2B">
      <w:pPr>
        <w:spacing w:after="120" w:line="240" w:lineRule="auto"/>
        <w:rPr>
          <w:b/>
        </w:rPr>
      </w:pPr>
    </w:p>
    <w:p w:rsidR="00FA7A69" w:rsidRDefault="00FA7A69" w:rsidP="007B3D2B">
      <w:pPr>
        <w:spacing w:after="120" w:line="240" w:lineRule="auto"/>
        <w:rPr>
          <w:b/>
        </w:rPr>
      </w:pPr>
    </w:p>
    <w:p w:rsidR="00FA7A69" w:rsidRDefault="00FA7A69" w:rsidP="007B3D2B">
      <w:pPr>
        <w:spacing w:after="120" w:line="240" w:lineRule="auto"/>
        <w:rPr>
          <w:b/>
        </w:rPr>
      </w:pPr>
    </w:p>
    <w:p w:rsidR="00FA7A69" w:rsidRDefault="00FA7A69" w:rsidP="007B3D2B">
      <w:pPr>
        <w:spacing w:after="120" w:line="240" w:lineRule="auto"/>
        <w:rPr>
          <w:b/>
        </w:rPr>
      </w:pPr>
    </w:p>
    <w:p w:rsidR="00FA7A69" w:rsidRDefault="00FA7A69" w:rsidP="007B3D2B">
      <w:pPr>
        <w:spacing w:after="120" w:line="240" w:lineRule="auto"/>
        <w:rPr>
          <w:b/>
        </w:rPr>
      </w:pPr>
    </w:p>
    <w:p w:rsidR="00FA7A69" w:rsidRDefault="00FA7A69" w:rsidP="007B3D2B">
      <w:pPr>
        <w:spacing w:after="120" w:line="240" w:lineRule="auto"/>
        <w:rPr>
          <w:b/>
        </w:rPr>
      </w:pPr>
    </w:p>
    <w:p w:rsidR="00FA7A69" w:rsidRDefault="00FA7A69" w:rsidP="007B3D2B">
      <w:pPr>
        <w:spacing w:after="120" w:line="240" w:lineRule="auto"/>
        <w:rPr>
          <w:b/>
        </w:rPr>
      </w:pPr>
    </w:p>
    <w:p w:rsidR="00457B3F" w:rsidRDefault="00457B3F" w:rsidP="007B3D2B">
      <w:pPr>
        <w:spacing w:after="120" w:line="240" w:lineRule="auto"/>
        <w:rPr>
          <w:b/>
        </w:rPr>
      </w:pPr>
    </w:p>
    <w:p w:rsidR="00FA7A69" w:rsidRDefault="00FA7A69" w:rsidP="007B3D2B">
      <w:pPr>
        <w:spacing w:after="120" w:line="240" w:lineRule="auto"/>
        <w:rPr>
          <w:b/>
        </w:rPr>
      </w:pPr>
    </w:p>
    <w:p w:rsidR="00FA7A69" w:rsidRDefault="00FA7A69" w:rsidP="007B3D2B">
      <w:pPr>
        <w:spacing w:after="120" w:line="240" w:lineRule="auto"/>
        <w:rPr>
          <w:b/>
        </w:rPr>
      </w:pPr>
    </w:p>
    <w:p w:rsidR="00BC0208" w:rsidRDefault="00744CA9" w:rsidP="007B3D2B">
      <w:pPr>
        <w:spacing w:after="120" w:line="240" w:lineRule="auto"/>
      </w:pPr>
      <w:r w:rsidRPr="003E673B">
        <w:rPr>
          <w:b/>
        </w:rPr>
        <w:t xml:space="preserve">Număr mediu locuitori/gospodărie: </w:t>
      </w:r>
      <w:r>
        <w:rPr>
          <w:b/>
        </w:rPr>
        <w:t xml:space="preserve">  </w:t>
      </w:r>
      <w:r w:rsidR="00E11B03" w:rsidRPr="00E11B03">
        <w:rPr>
          <w:b/>
        </w:rPr>
        <w:t>2</w:t>
      </w:r>
      <w:r w:rsidRPr="00E11B03">
        <w:rPr>
          <w:b/>
        </w:rPr>
        <w:t>,</w:t>
      </w:r>
      <w:r w:rsidR="00C02D96">
        <w:rPr>
          <w:b/>
        </w:rPr>
        <w:t>76</w:t>
      </w:r>
      <w:r w:rsidRPr="00E11B03">
        <w:rPr>
          <w:b/>
        </w:rPr>
        <w:t xml:space="preserve"> (3</w:t>
      </w:r>
      <w:r w:rsidRPr="00C80184">
        <w:rPr>
          <w:b/>
        </w:rPr>
        <w:t xml:space="preserve"> membri ai g</w:t>
      </w:r>
      <w:r w:rsidRPr="003E673B">
        <w:rPr>
          <w:b/>
        </w:rPr>
        <w:t>ospodăriei)</w:t>
      </w:r>
    </w:p>
    <w:sectPr w:rsidR="00BC0208" w:rsidSect="00083366">
      <w:headerReference w:type="default" r:id="rId8"/>
      <w:footerReference w:type="default" r:id="rId9"/>
      <w:endnotePr>
        <w:numFmt w:val="decimal"/>
      </w:endnotePr>
      <w:type w:val="evenPage"/>
      <w:pgSz w:w="16840" w:h="11907" w:orient="landscape" w:code="9"/>
      <w:pgMar w:top="1701" w:right="1411" w:bottom="1276" w:left="1411" w:header="706" w:footer="70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6BC" w:rsidRDefault="002476BC" w:rsidP="00236560">
      <w:pPr>
        <w:spacing w:after="0" w:line="240" w:lineRule="auto"/>
      </w:pPr>
      <w:r>
        <w:separator/>
      </w:r>
    </w:p>
  </w:endnote>
  <w:endnote w:type="continuationSeparator" w:id="0">
    <w:p w:rsidR="002476BC" w:rsidRDefault="002476BC" w:rsidP="0023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lo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6BC" w:rsidRDefault="002476BC">
    <w:pPr>
      <w:pStyle w:val="Footer"/>
      <w:jc w:val="right"/>
    </w:pPr>
  </w:p>
  <w:p w:rsidR="002476BC" w:rsidRPr="00907D7C" w:rsidRDefault="002476BC" w:rsidP="003743CD">
    <w:pPr>
      <w:pStyle w:val="Footer"/>
      <w:jc w:val="center"/>
      <w:rPr>
        <w:i/>
      </w:rPr>
    </w:pPr>
    <w:r w:rsidRPr="00907D7C">
      <w:rPr>
        <w:i/>
      </w:rPr>
      <w:t>Documentație atribuire contract delegare</w:t>
    </w:r>
    <w:r>
      <w:rPr>
        <w:i/>
      </w:rPr>
      <w:t xml:space="preserve"> gestiune</w:t>
    </w:r>
    <w:r w:rsidRPr="00907D7C">
      <w:rPr>
        <w:i/>
      </w:rPr>
      <w:t xml:space="preserve"> Zona </w:t>
    </w:r>
    <w:r>
      <w:rPr>
        <w:i/>
      </w:rPr>
      <w:t>1 salubrizare</w:t>
    </w:r>
    <w:r w:rsidRPr="00907D7C">
      <w:rPr>
        <w:i/>
      </w:rPr>
      <w:t xml:space="preserve">- </w:t>
    </w:r>
    <w:r>
      <w:rPr>
        <w:i/>
      </w:rPr>
      <w:t>Oradea</w:t>
    </w:r>
  </w:p>
  <w:p w:rsidR="002476BC" w:rsidRDefault="002476BC" w:rsidP="00083366">
    <w:pPr>
      <w:pStyle w:val="Footer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6BC" w:rsidRDefault="002476BC" w:rsidP="00236560">
      <w:pPr>
        <w:spacing w:after="0" w:line="240" w:lineRule="auto"/>
      </w:pPr>
      <w:r>
        <w:separator/>
      </w:r>
    </w:p>
  </w:footnote>
  <w:footnote w:type="continuationSeparator" w:id="0">
    <w:p w:rsidR="002476BC" w:rsidRDefault="002476BC" w:rsidP="0023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6BC" w:rsidRDefault="002476BC">
    <w:pPr>
      <w:pStyle w:val="Header"/>
    </w:pPr>
    <w:r>
      <w:rPr>
        <w:noProof/>
        <w:lang w:eastAsia="ro-R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3885565</wp:posOffset>
          </wp:positionH>
          <wp:positionV relativeFrom="paragraph">
            <wp:posOffset>-283210</wp:posOffset>
          </wp:positionV>
          <wp:extent cx="1250950" cy="1092200"/>
          <wp:effectExtent l="19050" t="0" r="6350" b="0"/>
          <wp:wrapTight wrapText="bothSides">
            <wp:wrapPolygon edited="0">
              <wp:start x="-329" y="0"/>
              <wp:lineTo x="-329" y="21098"/>
              <wp:lineTo x="21710" y="21098"/>
              <wp:lineTo x="21710" y="0"/>
              <wp:lineTo x="-329" y="0"/>
            </wp:wrapPolygon>
          </wp:wrapTight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49" t="27635" r="36407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7847965</wp:posOffset>
          </wp:positionH>
          <wp:positionV relativeFrom="paragraph">
            <wp:posOffset>-283210</wp:posOffset>
          </wp:positionV>
          <wp:extent cx="1200150" cy="1092200"/>
          <wp:effectExtent l="19050" t="0" r="0" b="0"/>
          <wp:wrapTight wrapText="bothSides">
            <wp:wrapPolygon edited="0">
              <wp:start x="-343" y="0"/>
              <wp:lineTo x="-343" y="21098"/>
              <wp:lineTo x="21600" y="21098"/>
              <wp:lineTo x="21600" y="0"/>
              <wp:lineTo x="-343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2357" t="27635" r="5449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-281940</wp:posOffset>
          </wp:positionV>
          <wp:extent cx="1299210" cy="1095375"/>
          <wp:effectExtent l="19050" t="0" r="0" b="0"/>
          <wp:wrapTight wrapText="bothSides">
            <wp:wrapPolygon edited="0">
              <wp:start x="-317" y="0"/>
              <wp:lineTo x="-317" y="21412"/>
              <wp:lineTo x="21537" y="21412"/>
              <wp:lineTo x="21537" y="0"/>
              <wp:lineTo x="-317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1" t="27635" r="69440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76BC" w:rsidRDefault="002476BC">
    <w:pPr>
      <w:pStyle w:val="Header"/>
    </w:pPr>
  </w:p>
  <w:p w:rsidR="002476BC" w:rsidRDefault="002476BC">
    <w:pPr>
      <w:pStyle w:val="Header"/>
    </w:pPr>
  </w:p>
  <w:p w:rsidR="002476BC" w:rsidRDefault="002476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lowerRoman"/>
      <w:pStyle w:val="Quick1"/>
      <w:lvlText w:val="(%1)"/>
      <w:legacy w:legacy="1" w:legacySpace="0" w:legacyIndent="360"/>
      <w:lvlJc w:val="left"/>
      <w:pPr>
        <w:ind w:left="990" w:hanging="360"/>
      </w:pPr>
      <w:rPr>
        <w:rFonts w:cs="Times New Roman"/>
      </w:rPr>
    </w:lvl>
  </w:abstractNum>
  <w:abstractNum w:abstractNumId="1">
    <w:nsid w:val="00000002"/>
    <w:multiLevelType w:val="multilevel"/>
    <w:tmpl w:val="00000000"/>
    <w:lvl w:ilvl="0">
      <w:start w:val="1"/>
      <w:numFmt w:val="lowerRoman"/>
      <w:pStyle w:val="Level1"/>
      <w:lvlText w:val="%1)"/>
      <w:lvlJc w:val="left"/>
      <w:pPr>
        <w:tabs>
          <w:tab w:val="num" w:pos="1620"/>
        </w:tabs>
        <w:ind w:left="1620" w:hanging="54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lowerRoman"/>
      <w:lvlText w:val="%3"/>
      <w:lvlJc w:val="left"/>
      <w:rPr>
        <w:rFonts w:cs="Times New Roman"/>
      </w:rPr>
    </w:lvl>
    <w:lvl w:ilvl="3">
      <w:start w:val="1"/>
      <w:numFmt w:val="lowerRoman"/>
      <w:lvlText w:val="%4"/>
      <w:lvlJc w:val="left"/>
      <w:rPr>
        <w:rFonts w:cs="Times New Roman"/>
      </w:rPr>
    </w:lvl>
    <w:lvl w:ilvl="4">
      <w:start w:val="1"/>
      <w:numFmt w:val="lowerRoman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lowerRoman"/>
      <w:lvlText w:val="%7"/>
      <w:lvlJc w:val="left"/>
      <w:rPr>
        <w:rFonts w:cs="Times New Roman"/>
      </w:rPr>
    </w:lvl>
    <w:lvl w:ilvl="7">
      <w:start w:val="1"/>
      <w:numFmt w:val="lowerRoman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1440"/>
        </w:tabs>
      </w:pPr>
      <w:rPr>
        <w:rFonts w:cs="Times New Roman"/>
      </w:rPr>
    </w:lvl>
  </w:abstractNum>
  <w:abstractNum w:abstractNumId="3">
    <w:nsid w:val="030E71F9"/>
    <w:multiLevelType w:val="singleLevel"/>
    <w:tmpl w:val="AE0CA1BA"/>
    <w:lvl w:ilvl="0">
      <w:start w:val="1"/>
      <w:numFmt w:val="upperLetter"/>
      <w:pStyle w:val="Spiegelstrich5"/>
      <w:lvlText w:val="(%1)"/>
      <w:lvlJc w:val="left"/>
      <w:pPr>
        <w:tabs>
          <w:tab w:val="num" w:pos="2880"/>
        </w:tabs>
        <w:ind w:left="2880" w:hanging="720"/>
      </w:pPr>
      <w:rPr>
        <w:rFonts w:cs="Times New Roman"/>
      </w:rPr>
    </w:lvl>
  </w:abstractNum>
  <w:abstractNum w:abstractNumId="4">
    <w:nsid w:val="126848DA"/>
    <w:multiLevelType w:val="singleLevel"/>
    <w:tmpl w:val="DEBC4F56"/>
    <w:lvl w:ilvl="0">
      <w:start w:val="1"/>
      <w:numFmt w:val="bullet"/>
      <w:pStyle w:val="A5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5">
    <w:nsid w:val="181D505C"/>
    <w:multiLevelType w:val="multilevel"/>
    <w:tmpl w:val="047A00AC"/>
    <w:lvl w:ilvl="0">
      <w:start w:val="1"/>
      <w:numFmt w:val="decimal"/>
      <w:lvlRestart w:val="0"/>
      <w:pStyle w:val="uklistnum1"/>
      <w:lvlText w:val="%1."/>
      <w:lvlJc w:val="left"/>
      <w:pPr>
        <w:ind w:left="72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uklistnum2"/>
      <w:lvlText w:val="(%2)"/>
      <w:lvlJc w:val="left"/>
      <w:pPr>
        <w:ind w:left="720" w:hanging="720"/>
      </w:pPr>
      <w:rPr>
        <w:rFonts w:ascii="(normal text)" w:hAnsi="(normal text)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none"/>
      <w:pStyle w:val="uklistnum3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none"/>
      <w:pStyle w:val="uklistnum1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none"/>
      <w:pStyle w:val="uklistnum2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none"/>
      <w:pStyle w:val="uklistnum3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6">
    <w:nsid w:val="1E513DB3"/>
    <w:multiLevelType w:val="singleLevel"/>
    <w:tmpl w:val="FC6C6D26"/>
    <w:lvl w:ilvl="0">
      <w:start w:val="1"/>
      <w:numFmt w:val="bullet"/>
      <w:pStyle w:val="Spiegelstrich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7">
    <w:nsid w:val="2C4B7814"/>
    <w:multiLevelType w:val="singleLevel"/>
    <w:tmpl w:val="18EEE818"/>
    <w:lvl w:ilvl="0">
      <w:start w:val="1"/>
      <w:numFmt w:val="bullet"/>
      <w:pStyle w:val="CB4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8">
    <w:nsid w:val="2E7B69F2"/>
    <w:multiLevelType w:val="singleLevel"/>
    <w:tmpl w:val="D4C2B836"/>
    <w:lvl w:ilvl="0">
      <w:start w:val="1"/>
      <w:numFmt w:val="bullet"/>
      <w:pStyle w:val="Spiegelstrich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9">
    <w:nsid w:val="2EBE72BB"/>
    <w:multiLevelType w:val="multilevel"/>
    <w:tmpl w:val="5E928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7C4154D"/>
    <w:multiLevelType w:val="hybridMultilevel"/>
    <w:tmpl w:val="37029920"/>
    <w:lvl w:ilvl="0" w:tplc="FFFFFFFF">
      <w:numFmt w:val="bullet"/>
      <w:pStyle w:val="StyleBullet1BeforeAuto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DE67CC"/>
    <w:multiLevelType w:val="multilevel"/>
    <w:tmpl w:val="1868D6AE"/>
    <w:lvl w:ilvl="0">
      <w:start w:val="1"/>
      <w:numFmt w:val="none"/>
      <w:pStyle w:val="ssRestartNumber"/>
      <w:suff w:val="nothing"/>
      <w:lvlText w:val=""/>
      <w:lvlJc w:val="left"/>
      <w:rPr>
        <w:rFonts w:cs="Times New Roman"/>
        <w:b w:val="0"/>
        <w:i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u w:val="none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u w:val="none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cs="Times New Roman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985"/>
        </w:tabs>
        <w:ind w:left="1985" w:hanging="567"/>
      </w:pPr>
      <w:rPr>
        <w:rFonts w:cs="Times New Roman"/>
        <w:b w:val="0"/>
        <w:i w:val="0"/>
        <w:u w:val="none"/>
      </w:rPr>
    </w:lvl>
    <w:lvl w:ilvl="5">
      <w:start w:val="1"/>
      <w:numFmt w:val="lowerLetter"/>
      <w:lvlText w:val="(%6)"/>
      <w:lvlJc w:val="left"/>
      <w:pPr>
        <w:tabs>
          <w:tab w:val="num" w:pos="2552"/>
        </w:tabs>
        <w:ind w:left="2552" w:hanging="567"/>
      </w:pPr>
      <w:rPr>
        <w:rFonts w:cs="Times New Roman"/>
        <w:b w:val="0"/>
        <w:i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3272"/>
        </w:tabs>
        <w:ind w:left="3119" w:hanging="567"/>
      </w:pPr>
      <w:rPr>
        <w:rFonts w:cs="Times New Roman"/>
        <w:b w:val="0"/>
        <w:i w:val="0"/>
        <w:u w:val="none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>
    <w:nsid w:val="47E31DEC"/>
    <w:multiLevelType w:val="multilevel"/>
    <w:tmpl w:val="76841EE4"/>
    <w:styleLink w:val="Style1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cs="Times New Roman" w:hint="default"/>
      </w:rPr>
    </w:lvl>
  </w:abstractNum>
  <w:abstractNum w:abstractNumId="13">
    <w:nsid w:val="5613695A"/>
    <w:multiLevelType w:val="singleLevel"/>
    <w:tmpl w:val="24C85DF6"/>
    <w:lvl w:ilvl="0">
      <w:start w:val="1"/>
      <w:numFmt w:val="lowerRoman"/>
      <w:pStyle w:val="Spiegelstrich4"/>
      <w:lvlText w:val="(%1)"/>
      <w:lvlJc w:val="left"/>
      <w:pPr>
        <w:tabs>
          <w:tab w:val="num" w:pos="2160"/>
        </w:tabs>
        <w:ind w:left="2160" w:hanging="720"/>
      </w:pPr>
      <w:rPr>
        <w:rFonts w:cs="Times New Roman"/>
      </w:rPr>
    </w:lvl>
  </w:abstractNum>
  <w:abstractNum w:abstractNumId="14">
    <w:nsid w:val="5C1C60D0"/>
    <w:multiLevelType w:val="singleLevel"/>
    <w:tmpl w:val="CFC4133C"/>
    <w:lvl w:ilvl="0">
      <w:start w:val="1"/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>
    <w:nsid w:val="6258157F"/>
    <w:multiLevelType w:val="singleLevel"/>
    <w:tmpl w:val="0EAE73C0"/>
    <w:lvl w:ilvl="0">
      <w:start w:val="1"/>
      <w:numFmt w:val="bullet"/>
      <w:pStyle w:val="Spiegelstrich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16">
    <w:nsid w:val="6953674E"/>
    <w:multiLevelType w:val="singleLevel"/>
    <w:tmpl w:val="5B0E9C42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>
    <w:nsid w:val="6FD4723B"/>
    <w:multiLevelType w:val="multilevel"/>
    <w:tmpl w:val="35A66BC8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851"/>
      </w:pPr>
      <w:rPr>
        <w:rFonts w:ascii="Arial" w:hAnsi="Arial" w:cs="Arial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none"/>
      <w:isLgl/>
      <w:lvlText w:val="3.3"/>
      <w:lvlJc w:val="left"/>
      <w:pPr>
        <w:tabs>
          <w:tab w:val="num" w:pos="1451"/>
        </w:tabs>
        <w:ind w:left="1451" w:hanging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none"/>
      <w:pStyle w:val="ssNoHeading2"/>
      <w:lvlText w:val="3.3.1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lowerLetter"/>
      <w:pStyle w:val="ssNoHeading3"/>
      <w:lvlText w:val="%4)"/>
      <w:lvlJc w:val="left"/>
      <w:pPr>
        <w:tabs>
          <w:tab w:val="num" w:pos="2268"/>
        </w:tabs>
        <w:ind w:left="2268" w:hanging="567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Roman"/>
      <w:pStyle w:val="ssNoHeading4"/>
      <w:lvlText w:val="(%5)"/>
      <w:lvlJc w:val="left"/>
      <w:pPr>
        <w:tabs>
          <w:tab w:val="num" w:pos="2988"/>
        </w:tabs>
        <w:ind w:left="2835" w:hanging="567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lowerLetter"/>
      <w:pStyle w:val="ssNoHeading5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70596052"/>
    <w:multiLevelType w:val="singleLevel"/>
    <w:tmpl w:val="8F145D70"/>
    <w:lvl w:ilvl="0">
      <w:start w:val="1"/>
      <w:numFmt w:val="bullet"/>
      <w:pStyle w:val="Spiegelstrich3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6"/>
      <w:lvl w:ilvl="0">
        <w:start w:val="6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decimal"/>
        <w:pStyle w:val="Level1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upperLetter"/>
        <w:pStyle w:val="Quicka"/>
        <w:lvlText w:val="(%1)"/>
        <w:lvlJc w:val="left"/>
        <w:pPr>
          <w:tabs>
            <w:tab w:val="num" w:pos="2219"/>
          </w:tabs>
          <w:ind w:left="2219" w:hanging="518"/>
        </w:pPr>
        <w:rPr>
          <w:rFonts w:ascii="Arial" w:hAnsi="Arial" w:cs="Times New Roman" w:hint="default"/>
          <w:b w:val="0"/>
          <w:i w:val="0"/>
          <w:color w:val="auto"/>
          <w:sz w:val="24"/>
          <w:szCs w:val="24"/>
          <w:u w:val="none"/>
        </w:rPr>
      </w:lvl>
    </w:lvlOverride>
  </w:num>
  <w:num w:numId="4">
    <w:abstractNumId w:val="15"/>
  </w:num>
  <w:num w:numId="5">
    <w:abstractNumId w:val="6"/>
  </w:num>
  <w:num w:numId="6">
    <w:abstractNumId w:val="8"/>
  </w:num>
  <w:num w:numId="7">
    <w:abstractNumId w:val="16"/>
  </w:num>
  <w:num w:numId="8">
    <w:abstractNumId w:val="4"/>
  </w:num>
  <w:num w:numId="9">
    <w:abstractNumId w:val="7"/>
  </w:num>
  <w:num w:numId="10">
    <w:abstractNumId w:val="14"/>
  </w:num>
  <w:num w:numId="11">
    <w:abstractNumId w:val="11"/>
  </w:num>
  <w:num w:numId="12">
    <w:abstractNumId w:val="17"/>
  </w:num>
  <w:num w:numId="13">
    <w:abstractNumId w:val="5"/>
  </w:num>
  <w:num w:numId="14">
    <w:abstractNumId w:val="13"/>
  </w:num>
  <w:num w:numId="15">
    <w:abstractNumId w:val="3"/>
  </w:num>
  <w:num w:numId="16">
    <w:abstractNumId w:val="10"/>
  </w:num>
  <w:num w:numId="17">
    <w:abstractNumId w:val="18"/>
  </w:num>
  <w:num w:numId="18">
    <w:abstractNumId w:val="12"/>
  </w:num>
  <w:num w:numId="19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5B45CE"/>
    <w:rsid w:val="00083366"/>
    <w:rsid w:val="000A4193"/>
    <w:rsid w:val="000D7930"/>
    <w:rsid w:val="000F0A5D"/>
    <w:rsid w:val="00187454"/>
    <w:rsid w:val="00236560"/>
    <w:rsid w:val="002476BC"/>
    <w:rsid w:val="00251A0E"/>
    <w:rsid w:val="00295527"/>
    <w:rsid w:val="002F5714"/>
    <w:rsid w:val="003525B2"/>
    <w:rsid w:val="003743CD"/>
    <w:rsid w:val="00380418"/>
    <w:rsid w:val="003C4B7D"/>
    <w:rsid w:val="0041431A"/>
    <w:rsid w:val="00454CAA"/>
    <w:rsid w:val="00457B3F"/>
    <w:rsid w:val="004C558A"/>
    <w:rsid w:val="004E34F3"/>
    <w:rsid w:val="004F35D2"/>
    <w:rsid w:val="0051648F"/>
    <w:rsid w:val="00545C25"/>
    <w:rsid w:val="005A37E3"/>
    <w:rsid w:val="005B0157"/>
    <w:rsid w:val="005B45CE"/>
    <w:rsid w:val="00616695"/>
    <w:rsid w:val="006C1563"/>
    <w:rsid w:val="00744CA9"/>
    <w:rsid w:val="00750941"/>
    <w:rsid w:val="00755319"/>
    <w:rsid w:val="007B3D2B"/>
    <w:rsid w:val="007F4A4A"/>
    <w:rsid w:val="00847DB0"/>
    <w:rsid w:val="008973A5"/>
    <w:rsid w:val="008E4855"/>
    <w:rsid w:val="00981DB1"/>
    <w:rsid w:val="009A3CB7"/>
    <w:rsid w:val="009C1AB0"/>
    <w:rsid w:val="009C6F59"/>
    <w:rsid w:val="009D550C"/>
    <w:rsid w:val="00A458CF"/>
    <w:rsid w:val="00AE3F37"/>
    <w:rsid w:val="00B157B5"/>
    <w:rsid w:val="00B30B66"/>
    <w:rsid w:val="00B4065D"/>
    <w:rsid w:val="00BC0208"/>
    <w:rsid w:val="00BD1433"/>
    <w:rsid w:val="00C02D96"/>
    <w:rsid w:val="00C036C0"/>
    <w:rsid w:val="00C539C4"/>
    <w:rsid w:val="00C57EB1"/>
    <w:rsid w:val="00C80184"/>
    <w:rsid w:val="00CA2871"/>
    <w:rsid w:val="00CC59C6"/>
    <w:rsid w:val="00D616DD"/>
    <w:rsid w:val="00DD4B84"/>
    <w:rsid w:val="00E1188C"/>
    <w:rsid w:val="00E11B03"/>
    <w:rsid w:val="00E164FC"/>
    <w:rsid w:val="00E471D2"/>
    <w:rsid w:val="00F1173E"/>
    <w:rsid w:val="00F47664"/>
    <w:rsid w:val="00F712DD"/>
    <w:rsid w:val="00F874C6"/>
    <w:rsid w:val="00FA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5CE"/>
    <w:rPr>
      <w:rFonts w:ascii="Calibri" w:eastAsia="Calibri" w:hAnsi="Calibri" w:cs="Times New Roman"/>
      <w:lang w:val="ro-RO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5B45CE"/>
    <w:pPr>
      <w:keepNext/>
      <w:spacing w:before="360" w:after="100" w:afterAutospacing="1" w:line="240" w:lineRule="auto"/>
      <w:outlineLvl w:val="0"/>
    </w:pPr>
    <w:rPr>
      <w:rFonts w:ascii="Arial" w:eastAsia="Times New Roman" w:hAnsi="Arial"/>
      <w:b/>
      <w:bCs/>
      <w:kern w:val="32"/>
      <w:szCs w:val="24"/>
      <w:lang w:val="en-GB"/>
    </w:rPr>
  </w:style>
  <w:style w:type="paragraph" w:styleId="Heading2">
    <w:name w:val="heading 2"/>
    <w:aliases w:val="2"/>
    <w:basedOn w:val="Normal"/>
    <w:next w:val="Normal"/>
    <w:link w:val="Heading2Char"/>
    <w:uiPriority w:val="9"/>
    <w:qFormat/>
    <w:rsid w:val="005B45CE"/>
    <w:pPr>
      <w:spacing w:before="100" w:after="100" w:afterAutospacing="1" w:line="240" w:lineRule="auto"/>
      <w:jc w:val="both"/>
      <w:outlineLvl w:val="1"/>
    </w:pPr>
    <w:rPr>
      <w:rFonts w:ascii="Arial" w:eastAsia="Times New Roman" w:hAnsi="Arial" w:cs="Arial"/>
      <w:lang w:val="en-GB"/>
    </w:rPr>
  </w:style>
  <w:style w:type="paragraph" w:styleId="Heading3">
    <w:name w:val="heading 3"/>
    <w:aliases w:val="3"/>
    <w:basedOn w:val="Normal"/>
    <w:next w:val="Normal"/>
    <w:link w:val="Heading3Char"/>
    <w:uiPriority w:val="9"/>
    <w:qFormat/>
    <w:rsid w:val="005B45CE"/>
    <w:pPr>
      <w:spacing w:before="100" w:after="100" w:afterAutospacing="1" w:line="240" w:lineRule="auto"/>
      <w:jc w:val="both"/>
      <w:outlineLvl w:val="2"/>
    </w:pPr>
    <w:rPr>
      <w:rFonts w:ascii="Arial" w:eastAsia="Times New Roman" w:hAnsi="Arial"/>
      <w:lang w:val="en-GB"/>
    </w:rPr>
  </w:style>
  <w:style w:type="paragraph" w:styleId="Heading4">
    <w:name w:val="heading 4"/>
    <w:aliases w:val="4"/>
    <w:basedOn w:val="Normal"/>
    <w:next w:val="Normal"/>
    <w:link w:val="Heading4Char"/>
    <w:uiPriority w:val="9"/>
    <w:qFormat/>
    <w:rsid w:val="005B45CE"/>
    <w:pPr>
      <w:spacing w:before="100" w:beforeAutospacing="1" w:after="0" w:line="240" w:lineRule="auto"/>
      <w:jc w:val="both"/>
      <w:outlineLvl w:val="3"/>
    </w:pPr>
    <w:rPr>
      <w:rFonts w:ascii="Arial" w:eastAsia="Times New Roman" w:hAnsi="Arial"/>
      <w:lang w:val="en-GB"/>
    </w:rPr>
  </w:style>
  <w:style w:type="paragraph" w:styleId="Heading5">
    <w:name w:val="heading 5"/>
    <w:aliases w:val="5"/>
    <w:basedOn w:val="Normal"/>
    <w:next w:val="Normal"/>
    <w:link w:val="Heading5Char"/>
    <w:uiPriority w:val="9"/>
    <w:qFormat/>
    <w:rsid w:val="005B45CE"/>
    <w:pPr>
      <w:spacing w:before="100" w:beforeAutospacing="1" w:after="0" w:line="240" w:lineRule="auto"/>
      <w:jc w:val="both"/>
      <w:outlineLvl w:val="4"/>
    </w:pPr>
    <w:rPr>
      <w:rFonts w:ascii="Arial" w:eastAsia="Times New Roman" w:hAnsi="Arial" w:cs="Arial"/>
      <w:lang w:val="en-GB"/>
    </w:rPr>
  </w:style>
  <w:style w:type="paragraph" w:styleId="Heading6">
    <w:name w:val="heading 6"/>
    <w:aliases w:val="6"/>
    <w:basedOn w:val="Normal"/>
    <w:next w:val="Normal"/>
    <w:link w:val="Heading6Char"/>
    <w:uiPriority w:val="9"/>
    <w:qFormat/>
    <w:rsid w:val="005B45CE"/>
    <w:pPr>
      <w:overflowPunct w:val="0"/>
      <w:autoSpaceDE w:val="0"/>
      <w:autoSpaceDN w:val="0"/>
      <w:adjustRightInd w:val="0"/>
      <w:spacing w:before="240" w:after="60" w:afterAutospacing="1" w:line="240" w:lineRule="auto"/>
      <w:textAlignment w:val="baseline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aliases w:val="7"/>
    <w:basedOn w:val="Normal"/>
    <w:next w:val="Normal"/>
    <w:link w:val="Heading7Char"/>
    <w:uiPriority w:val="9"/>
    <w:qFormat/>
    <w:rsid w:val="005B45CE"/>
    <w:pPr>
      <w:overflowPunct w:val="0"/>
      <w:autoSpaceDE w:val="0"/>
      <w:autoSpaceDN w:val="0"/>
      <w:adjustRightInd w:val="0"/>
      <w:spacing w:before="240" w:after="60" w:afterAutospacing="1" w:line="240" w:lineRule="auto"/>
      <w:textAlignment w:val="baseline"/>
      <w:outlineLvl w:val="6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5B45CE"/>
    <w:pPr>
      <w:overflowPunct w:val="0"/>
      <w:autoSpaceDE w:val="0"/>
      <w:autoSpaceDN w:val="0"/>
      <w:adjustRightInd w:val="0"/>
      <w:spacing w:before="240" w:after="60" w:afterAutospacing="1" w:line="240" w:lineRule="auto"/>
      <w:textAlignment w:val="baseline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5B45CE"/>
    <w:pPr>
      <w:overflowPunct w:val="0"/>
      <w:autoSpaceDE w:val="0"/>
      <w:autoSpaceDN w:val="0"/>
      <w:adjustRightInd w:val="0"/>
      <w:spacing w:before="240" w:after="60" w:afterAutospacing="1" w:line="240" w:lineRule="auto"/>
      <w:textAlignment w:val="baseline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 client,Header1,I.L.T.,Haut de page,Header 1,Encabezado 2,encabezado"/>
    <w:basedOn w:val="Normal"/>
    <w:link w:val="HeaderChar"/>
    <w:unhideWhenUsed/>
    <w:rsid w:val="005B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En-tête client Char,Header1 Char,I.L.T. Char,Haut de page Char,Header 1 Char,Encabezado 2 Char,encabezado Char"/>
    <w:basedOn w:val="DefaultParagraphFont"/>
    <w:link w:val="Header"/>
    <w:rsid w:val="005B45CE"/>
    <w:rPr>
      <w:rFonts w:ascii="Calibri" w:eastAsia="Calibri" w:hAnsi="Calibri" w:cs="Times New Roman"/>
      <w:lang w:val="ro-RO"/>
    </w:rPr>
  </w:style>
  <w:style w:type="paragraph" w:styleId="Footer">
    <w:name w:val="footer"/>
    <w:aliases w:val="Bas de page"/>
    <w:basedOn w:val="Normal"/>
    <w:link w:val="FooterChar"/>
    <w:uiPriority w:val="99"/>
    <w:unhideWhenUsed/>
    <w:rsid w:val="005B4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Bas de page Char"/>
    <w:basedOn w:val="DefaultParagraphFont"/>
    <w:link w:val="Footer"/>
    <w:uiPriority w:val="99"/>
    <w:rsid w:val="005B45CE"/>
    <w:rPr>
      <w:rFonts w:ascii="Calibri" w:eastAsia="Calibri" w:hAnsi="Calibri" w:cs="Times New Roman"/>
      <w:lang w:val="ro-RO"/>
    </w:rPr>
  </w:style>
  <w:style w:type="paragraph" w:styleId="ListParagraph">
    <w:name w:val="List Paragraph"/>
    <w:aliases w:val="List Paragraph1,body 2,List Paragraph11"/>
    <w:basedOn w:val="Normal"/>
    <w:qFormat/>
    <w:rsid w:val="005B45CE"/>
    <w:pPr>
      <w:ind w:left="720"/>
      <w:contextualSpacing/>
    </w:pPr>
    <w:rPr>
      <w:rFonts w:eastAsia="Times New Roman"/>
      <w:lang w:val="en-US"/>
    </w:rPr>
  </w:style>
  <w:style w:type="character" w:customStyle="1" w:styleId="Heading1Char">
    <w:name w:val="Heading 1 Char"/>
    <w:aliases w:val="1 Char"/>
    <w:basedOn w:val="DefaultParagraphFont"/>
    <w:link w:val="Heading1"/>
    <w:uiPriority w:val="9"/>
    <w:rsid w:val="005B45CE"/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customStyle="1" w:styleId="Heading2Char">
    <w:name w:val="Heading 2 Char"/>
    <w:aliases w:val="2 Char"/>
    <w:basedOn w:val="DefaultParagraphFont"/>
    <w:link w:val="Heading2"/>
    <w:uiPriority w:val="9"/>
    <w:rsid w:val="005B45CE"/>
    <w:rPr>
      <w:rFonts w:ascii="Arial" w:eastAsia="Times New Roman" w:hAnsi="Arial" w:cs="Arial"/>
      <w:lang w:val="en-GB"/>
    </w:rPr>
  </w:style>
  <w:style w:type="character" w:customStyle="1" w:styleId="Heading3Char">
    <w:name w:val="Heading 3 Char"/>
    <w:aliases w:val="3 Char"/>
    <w:basedOn w:val="DefaultParagraphFont"/>
    <w:link w:val="Heading3"/>
    <w:uiPriority w:val="9"/>
    <w:rsid w:val="005B45CE"/>
    <w:rPr>
      <w:rFonts w:ascii="Arial" w:eastAsia="Times New Roman" w:hAnsi="Arial" w:cs="Times New Roman"/>
      <w:lang w:val="en-GB"/>
    </w:rPr>
  </w:style>
  <w:style w:type="character" w:customStyle="1" w:styleId="Heading4Char">
    <w:name w:val="Heading 4 Char"/>
    <w:aliases w:val="4 Char"/>
    <w:basedOn w:val="DefaultParagraphFont"/>
    <w:link w:val="Heading4"/>
    <w:uiPriority w:val="9"/>
    <w:rsid w:val="005B45CE"/>
    <w:rPr>
      <w:rFonts w:ascii="Arial" w:eastAsia="Times New Roman" w:hAnsi="Arial" w:cs="Times New Roman"/>
      <w:lang w:val="en-GB"/>
    </w:rPr>
  </w:style>
  <w:style w:type="character" w:customStyle="1" w:styleId="Heading5Char">
    <w:name w:val="Heading 5 Char"/>
    <w:aliases w:val="5 Char"/>
    <w:basedOn w:val="DefaultParagraphFont"/>
    <w:link w:val="Heading5"/>
    <w:uiPriority w:val="9"/>
    <w:rsid w:val="005B45CE"/>
    <w:rPr>
      <w:rFonts w:ascii="Arial" w:eastAsia="Times New Roman" w:hAnsi="Arial" w:cs="Arial"/>
      <w:lang w:val="en-GB"/>
    </w:rPr>
  </w:style>
  <w:style w:type="character" w:customStyle="1" w:styleId="Heading6Char">
    <w:name w:val="Heading 6 Char"/>
    <w:aliases w:val="6 Char"/>
    <w:basedOn w:val="DefaultParagraphFont"/>
    <w:link w:val="Heading6"/>
    <w:uiPriority w:val="9"/>
    <w:rsid w:val="005B45C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aliases w:val="7 Char"/>
    <w:basedOn w:val="DefaultParagraphFont"/>
    <w:link w:val="Heading7"/>
    <w:uiPriority w:val="9"/>
    <w:rsid w:val="005B45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B45C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5B45CE"/>
    <w:rPr>
      <w:rFonts w:ascii="Arial" w:eastAsia="Times New Roman" w:hAnsi="Arial" w:cs="Arial"/>
    </w:rPr>
  </w:style>
  <w:style w:type="character" w:styleId="PageNumber">
    <w:name w:val="page number"/>
    <w:aliases w:val="Numéro de page"/>
    <w:basedOn w:val="DefaultParagraphFont"/>
    <w:uiPriority w:val="99"/>
    <w:rsid w:val="005B45CE"/>
    <w:rPr>
      <w:sz w:val="18"/>
    </w:rPr>
  </w:style>
  <w:style w:type="paragraph" w:styleId="FootnoteText">
    <w:name w:val="footnote text"/>
    <w:aliases w:val="Fußnotentextr"/>
    <w:basedOn w:val="BaseTimes"/>
    <w:link w:val="FootnoteTextChar"/>
    <w:uiPriority w:val="99"/>
    <w:semiHidden/>
    <w:rsid w:val="005B45CE"/>
    <w:pPr>
      <w:tabs>
        <w:tab w:val="left" w:pos="432"/>
      </w:tabs>
      <w:spacing w:after="240"/>
      <w:ind w:left="432" w:hanging="432"/>
    </w:pPr>
    <w:rPr>
      <w:sz w:val="20"/>
      <w:szCs w:val="20"/>
    </w:rPr>
  </w:style>
  <w:style w:type="character" w:customStyle="1" w:styleId="FootnoteTextChar">
    <w:name w:val="Footnote Text Char"/>
    <w:aliases w:val="Fußnotentextr Char"/>
    <w:basedOn w:val="DefaultParagraphFont"/>
    <w:link w:val="FootnoteText"/>
    <w:uiPriority w:val="99"/>
    <w:semiHidden/>
    <w:rsid w:val="005B45CE"/>
    <w:rPr>
      <w:rFonts w:ascii="Times New Roman" w:eastAsia="Times New Roman" w:hAnsi="Times New Roman" w:cs="Times New Roman"/>
      <w:sz w:val="20"/>
      <w:szCs w:val="20"/>
    </w:rPr>
  </w:style>
  <w:style w:type="paragraph" w:customStyle="1" w:styleId="BaseTimes">
    <w:name w:val="BaseTimes"/>
    <w:rsid w:val="005B45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ftLineWC">
    <w:name w:val="DraftLineW&amp;C"/>
    <w:basedOn w:val="BaseTimes"/>
    <w:rsid w:val="005B45CE"/>
    <w:pPr>
      <w:framePr w:w="3168" w:h="475" w:hRule="exact" w:wrap="notBeside" w:vAnchor="page" w:hAnchor="margin" w:xAlign="right" w:y="2161" w:anchorLock="1"/>
      <w:spacing w:after="240"/>
      <w:ind w:firstLine="720"/>
      <w:jc w:val="right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B45CE"/>
    <w:rPr>
      <w:color w:val="auto"/>
      <w:spacing w:val="0"/>
      <w:kern w:val="0"/>
      <w:position w:val="0"/>
      <w:sz w:val="24"/>
      <w:u w:val="none"/>
      <w:vertAlign w:val="superscript"/>
    </w:rPr>
  </w:style>
  <w:style w:type="paragraph" w:styleId="EndnoteText">
    <w:name w:val="endnote text"/>
    <w:basedOn w:val="BaseTimes"/>
    <w:link w:val="EndnoteTextChar"/>
    <w:uiPriority w:val="99"/>
    <w:semiHidden/>
    <w:rsid w:val="005B45CE"/>
    <w:pPr>
      <w:tabs>
        <w:tab w:val="left" w:pos="432"/>
      </w:tabs>
      <w:spacing w:after="240"/>
      <w:ind w:left="432" w:hanging="432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45C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5B45CE"/>
    <w:rPr>
      <w:sz w:val="20"/>
      <w:vertAlign w:val="superscript"/>
    </w:rPr>
  </w:style>
  <w:style w:type="paragraph" w:styleId="Index1">
    <w:name w:val="index 1"/>
    <w:basedOn w:val="Normal"/>
    <w:next w:val="Normal"/>
    <w:uiPriority w:val="99"/>
    <w:semiHidden/>
    <w:rsid w:val="005B45CE"/>
    <w:pPr>
      <w:tabs>
        <w:tab w:val="right" w:leader="dot" w:pos="9360"/>
      </w:tabs>
      <w:overflowPunct w:val="0"/>
      <w:autoSpaceDE w:val="0"/>
      <w:autoSpaceDN w:val="0"/>
      <w:adjustRightInd w:val="0"/>
      <w:spacing w:after="100" w:afterAutospacing="1" w:line="240" w:lineRule="auto"/>
      <w:ind w:left="24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ext">
    <w:name w:val="Text"/>
    <w:basedOn w:val="BaseTimes"/>
    <w:rsid w:val="005B45CE"/>
    <w:pPr>
      <w:suppressAutoHyphens/>
      <w:spacing w:after="240"/>
      <w:jc w:val="both"/>
    </w:pPr>
    <w:rPr>
      <w:rFonts w:ascii="Arial" w:hAnsi="Arial" w:cs="Arial"/>
      <w:sz w:val="22"/>
      <w:szCs w:val="22"/>
    </w:rPr>
  </w:style>
  <w:style w:type="paragraph" w:customStyle="1" w:styleId="DateStampWC">
    <w:name w:val="DateStampW&amp;C"/>
    <w:basedOn w:val="Normal"/>
    <w:rsid w:val="005B45CE"/>
    <w:pPr>
      <w:framePr w:w="4680" w:h="720" w:wrap="auto" w:vAnchor="page" w:hAnchor="page" w:yAlign="bottom" w:anchorLock="1"/>
      <w:widowControl w:val="0"/>
      <w:overflowPunct w:val="0"/>
      <w:autoSpaceDE w:val="0"/>
      <w:autoSpaceDN w:val="0"/>
      <w:adjustRightInd w:val="0"/>
      <w:spacing w:after="100" w:afterAutospacing="1" w:line="240" w:lineRule="auto"/>
      <w:ind w:left="851" w:firstLine="1440"/>
      <w:textAlignment w:val="baseline"/>
    </w:pPr>
    <w:rPr>
      <w:rFonts w:ascii="Times New Roman" w:eastAsia="Times New Roman" w:hAnsi="Times New Roman"/>
      <w:b/>
      <w:bCs/>
      <w:noProof/>
      <w:sz w:val="12"/>
      <w:szCs w:val="12"/>
      <w:lang w:val="en-US"/>
    </w:rPr>
  </w:style>
  <w:style w:type="paragraph" w:customStyle="1" w:styleId="DateSTWC">
    <w:name w:val="DateSTW&amp;C"/>
    <w:basedOn w:val="BaseTimes"/>
    <w:rsid w:val="005B45CE"/>
    <w:pPr>
      <w:framePr w:w="4753" w:h="864" w:hRule="exact" w:wrap="around" w:vAnchor="page" w:hAnchor="page" w:x="1441" w:yAlign="bottom" w:anchorLock="1"/>
    </w:pPr>
    <w:rPr>
      <w:noProof/>
      <w:sz w:val="12"/>
      <w:szCs w:val="12"/>
    </w:rPr>
  </w:style>
  <w:style w:type="paragraph" w:styleId="TOC1">
    <w:name w:val="toc 1"/>
    <w:basedOn w:val="Normal"/>
    <w:next w:val="Normal"/>
    <w:autoRedefine/>
    <w:uiPriority w:val="39"/>
    <w:rsid w:val="005B45CE"/>
    <w:pPr>
      <w:tabs>
        <w:tab w:val="left" w:pos="480"/>
        <w:tab w:val="right" w:leader="dot" w:pos="960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caps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5B45CE"/>
    <w:pPr>
      <w:tabs>
        <w:tab w:val="left" w:pos="720"/>
        <w:tab w:val="right" w:leader="dot" w:pos="9062"/>
      </w:tabs>
      <w:overflowPunct w:val="0"/>
      <w:autoSpaceDE w:val="0"/>
      <w:autoSpaceDN w:val="0"/>
      <w:adjustRightInd w:val="0"/>
      <w:spacing w:before="240" w:after="0" w:afterAutospacing="1" w:line="240" w:lineRule="auto"/>
      <w:textAlignment w:val="baseline"/>
    </w:pPr>
    <w:rPr>
      <w:rFonts w:ascii="Arial" w:eastAsia="Times New Roman" w:hAnsi="Arial"/>
      <w:bC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24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48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OC10">
    <w:name w:val="TOC  1"/>
    <w:basedOn w:val="Text"/>
    <w:rsid w:val="005B45CE"/>
    <w:pPr>
      <w:keepNext/>
      <w:keepLines/>
      <w:tabs>
        <w:tab w:val="right" w:pos="9072"/>
      </w:tabs>
      <w:spacing w:after="120"/>
      <w:ind w:left="720" w:right="578" w:hanging="720"/>
    </w:pPr>
  </w:style>
  <w:style w:type="paragraph" w:customStyle="1" w:styleId="BaseArial">
    <w:name w:val="BaseArial"/>
    <w:rsid w:val="005B45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character" w:customStyle="1" w:styleId="CharBaseArial">
    <w:name w:val="CharBaseArial"/>
    <w:rsid w:val="005B45CE"/>
    <w:rPr>
      <w:rFonts w:ascii="Arial" w:hAnsi="Arial"/>
      <w:sz w:val="24"/>
      <w:lang w:val="en-US"/>
    </w:rPr>
  </w:style>
  <w:style w:type="character" w:customStyle="1" w:styleId="CharBaseTimes">
    <w:name w:val="CharBaseTimes"/>
    <w:rsid w:val="005B45CE"/>
    <w:rPr>
      <w:rFonts w:ascii="Times New Roman" w:hAnsi="Times New Roman"/>
      <w:sz w:val="24"/>
      <w:lang w:val="en-US"/>
    </w:rPr>
  </w:style>
  <w:style w:type="paragraph" w:customStyle="1" w:styleId="SignatureBlock">
    <w:name w:val="SignatureBlock"/>
    <w:basedOn w:val="Text"/>
    <w:next w:val="Text"/>
    <w:rsid w:val="005B45CE"/>
    <w:pPr>
      <w:keepLines/>
      <w:tabs>
        <w:tab w:val="left" w:pos="5731"/>
        <w:tab w:val="right" w:pos="9000"/>
      </w:tabs>
      <w:spacing w:before="480"/>
      <w:ind w:left="5040" w:hanging="360"/>
    </w:pPr>
  </w:style>
  <w:style w:type="paragraph" w:styleId="MacroText">
    <w:name w:val="macro"/>
    <w:link w:val="MacroTextChar"/>
    <w:uiPriority w:val="99"/>
    <w:semiHidden/>
    <w:rsid w:val="005B45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ind w:right="-7200"/>
      <w:textAlignment w:val="baseline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B45CE"/>
    <w:rPr>
      <w:rFonts w:ascii="Courier New" w:eastAsia="Times New Roman" w:hAnsi="Courier New" w:cs="Courier New"/>
      <w:sz w:val="20"/>
      <w:szCs w:val="20"/>
    </w:rPr>
  </w:style>
  <w:style w:type="paragraph" w:customStyle="1" w:styleId="LongDocNameWC">
    <w:name w:val="LongDocNameW&amp;C"/>
    <w:basedOn w:val="Normal"/>
    <w:rsid w:val="005B45CE"/>
    <w:pPr>
      <w:framePr w:w="4753" w:h="864" w:hRule="exact" w:wrap="around" w:vAnchor="page" w:hAnchor="page" w:x="1441" w:yAlign="bottom" w:anchorLock="1"/>
      <w:overflowPunct w:val="0"/>
      <w:autoSpaceDE w:val="0"/>
      <w:autoSpaceDN w:val="0"/>
      <w:adjustRightInd w:val="0"/>
      <w:spacing w:after="100" w:afterAutospacing="1" w:line="240" w:lineRule="auto"/>
      <w:ind w:left="851"/>
      <w:textAlignment w:val="baseline"/>
    </w:pPr>
    <w:rPr>
      <w:rFonts w:ascii="Times New Roman" w:eastAsia="Times New Roman" w:hAnsi="Times New Roman"/>
      <w:noProof/>
      <w:spacing w:val="-3"/>
      <w:sz w:val="12"/>
      <w:szCs w:val="12"/>
      <w:lang w:val="en-US"/>
    </w:rPr>
  </w:style>
  <w:style w:type="paragraph" w:customStyle="1" w:styleId="IDSTWC">
    <w:name w:val="IDSTW&amp;C"/>
    <w:rsid w:val="005B45CE"/>
    <w:pPr>
      <w:framePr w:w="4753" w:h="864" w:hRule="exact" w:wrap="around" w:vAnchor="page" w:hAnchor="page" w:x="1441" w:yAlign="bottom" w:anchorLock="1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12"/>
      <w:szCs w:val="12"/>
    </w:rPr>
  </w:style>
  <w:style w:type="paragraph" w:customStyle="1" w:styleId="IDWC">
    <w:name w:val="IDW&amp;C"/>
    <w:basedOn w:val="Normal"/>
    <w:rsid w:val="005B45CE"/>
    <w:pPr>
      <w:framePr w:w="2880" w:h="720" w:hRule="exact" w:wrap="auto" w:vAnchor="page" w:hAnchor="page" w:yAlign="bottom" w:anchorLock="1"/>
      <w:widowControl w:val="0"/>
      <w:overflowPunct w:val="0"/>
      <w:autoSpaceDE w:val="0"/>
      <w:autoSpaceDN w:val="0"/>
      <w:adjustRightInd w:val="0"/>
      <w:spacing w:after="100" w:afterAutospacing="1" w:line="240" w:lineRule="auto"/>
      <w:ind w:left="851" w:firstLine="1440"/>
      <w:textAlignment w:val="baseline"/>
    </w:pPr>
    <w:rPr>
      <w:rFonts w:ascii="Times New Roman" w:eastAsia="Times New Roman" w:hAnsi="Times New Roman"/>
      <w:noProof/>
      <w:sz w:val="12"/>
      <w:szCs w:val="12"/>
      <w:lang w:val="en-US"/>
    </w:rPr>
  </w:style>
  <w:style w:type="paragraph" w:customStyle="1" w:styleId="TOCHeading">
    <w:name w:val="TOCHeading"/>
    <w:basedOn w:val="Normal"/>
    <w:next w:val="Normal"/>
    <w:rsid w:val="005B45CE"/>
    <w:pPr>
      <w:tabs>
        <w:tab w:val="right" w:pos="9360"/>
      </w:tabs>
      <w:overflowPunct w:val="0"/>
      <w:autoSpaceDE w:val="0"/>
      <w:autoSpaceDN w:val="0"/>
      <w:adjustRightInd w:val="0"/>
      <w:spacing w:after="480" w:afterAutospacing="1" w:line="240" w:lineRule="exact"/>
      <w:ind w:left="851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OC20">
    <w:name w:val="TOC  2"/>
    <w:basedOn w:val="Text"/>
    <w:rsid w:val="005B45CE"/>
    <w:pPr>
      <w:tabs>
        <w:tab w:val="left" w:pos="720"/>
        <w:tab w:val="right" w:leader="dot" w:pos="9360"/>
      </w:tabs>
      <w:spacing w:after="0"/>
      <w:ind w:left="1440" w:right="576" w:hanging="720"/>
    </w:pPr>
  </w:style>
  <w:style w:type="paragraph" w:customStyle="1" w:styleId="TOC30">
    <w:name w:val="TOC  3"/>
    <w:basedOn w:val="Text"/>
    <w:rsid w:val="005B45CE"/>
    <w:pPr>
      <w:tabs>
        <w:tab w:val="left" w:pos="720"/>
        <w:tab w:val="right" w:leader="dot" w:pos="9360"/>
      </w:tabs>
      <w:spacing w:after="0"/>
      <w:ind w:left="2160" w:right="576" w:hanging="720"/>
    </w:pPr>
  </w:style>
  <w:style w:type="paragraph" w:customStyle="1" w:styleId="TOC40">
    <w:name w:val="TOC  4"/>
    <w:basedOn w:val="Text"/>
    <w:rsid w:val="005B45CE"/>
    <w:pPr>
      <w:tabs>
        <w:tab w:val="left" w:pos="720"/>
        <w:tab w:val="right" w:leader="dot" w:pos="9360"/>
      </w:tabs>
      <w:spacing w:after="0"/>
      <w:ind w:left="2880" w:right="576" w:hanging="720"/>
    </w:pPr>
  </w:style>
  <w:style w:type="paragraph" w:customStyle="1" w:styleId="TOC5">
    <w:name w:val="TOC  5"/>
    <w:basedOn w:val="Text"/>
    <w:rsid w:val="005B45CE"/>
    <w:pPr>
      <w:tabs>
        <w:tab w:val="left" w:pos="720"/>
        <w:tab w:val="right" w:leader="dot" w:pos="9360"/>
      </w:tabs>
      <w:spacing w:after="0"/>
      <w:ind w:left="3600" w:right="576" w:hanging="720"/>
    </w:pPr>
  </w:style>
  <w:style w:type="paragraph" w:customStyle="1" w:styleId="TOC6">
    <w:name w:val="TOC  6"/>
    <w:basedOn w:val="Text"/>
    <w:rsid w:val="005B45CE"/>
    <w:pPr>
      <w:tabs>
        <w:tab w:val="left" w:pos="720"/>
        <w:tab w:val="right" w:leader="dot" w:pos="9360"/>
      </w:tabs>
      <w:spacing w:after="0"/>
      <w:ind w:left="4320" w:right="576" w:hanging="720"/>
    </w:pPr>
  </w:style>
  <w:style w:type="paragraph" w:styleId="TOC50">
    <w:name w:val="toc 5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72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OC60">
    <w:name w:val="toc 6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96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Subtitle">
    <w:name w:val="Subtitle"/>
    <w:basedOn w:val="Normal"/>
    <w:link w:val="SubtitleChar"/>
    <w:uiPriority w:val="11"/>
    <w:qFormat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/>
      <w:jc w:val="center"/>
      <w:textAlignment w:val="baseline"/>
    </w:pPr>
    <w:rPr>
      <w:rFonts w:ascii="Arial" w:eastAsia="Times New Roman" w:hAnsi="Arial"/>
      <w:b/>
      <w:bCs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5B45CE"/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customStyle="1" w:styleId="CenterHeading">
    <w:name w:val="CenterHeading"/>
    <w:basedOn w:val="BaseTimes"/>
    <w:rsid w:val="005B45CE"/>
    <w:pPr>
      <w:keepNext/>
      <w:widowControl w:val="0"/>
      <w:spacing w:after="480"/>
      <w:jc w:val="center"/>
    </w:pPr>
    <w:rPr>
      <w:rFonts w:ascii="CG Times" w:hAnsi="CG Times"/>
      <w:b/>
      <w:bCs/>
    </w:rPr>
  </w:style>
  <w:style w:type="paragraph" w:styleId="BodyText">
    <w:name w:val="Body Text"/>
    <w:aliases w:val="b"/>
    <w:basedOn w:val="Normal"/>
    <w:link w:val="BodyTextChar"/>
    <w:uiPriority w:val="99"/>
    <w:rsid w:val="005B45CE"/>
    <w:pPr>
      <w:overflowPunct w:val="0"/>
      <w:autoSpaceDE w:val="0"/>
      <w:autoSpaceDN w:val="0"/>
      <w:adjustRightInd w:val="0"/>
      <w:spacing w:after="60" w:afterAutospacing="1" w:line="240" w:lineRule="auto"/>
      <w:ind w:left="851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aliases w:val="b Char"/>
    <w:basedOn w:val="DefaultParagraphFont"/>
    <w:link w:val="BodyText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 w:firstLine="1418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120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144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168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WCPageNumber">
    <w:name w:val="WCPageNumber"/>
    <w:rsid w:val="005B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B45CE"/>
    <w:pPr>
      <w:overflowPunct w:val="0"/>
      <w:autoSpaceDE w:val="0"/>
      <w:autoSpaceDN w:val="0"/>
      <w:adjustRightInd w:val="0"/>
      <w:spacing w:before="240" w:after="100" w:afterAutospacing="1" w:line="240" w:lineRule="auto"/>
      <w:jc w:val="center"/>
      <w:textAlignment w:val="baseline"/>
      <w:outlineLvl w:val="0"/>
    </w:pPr>
    <w:rPr>
      <w:rFonts w:ascii="Arial" w:eastAsia="Times New Roman" w:hAnsi="Arial" w:cs="Arial"/>
      <w:b/>
      <w:bCs/>
      <w:color w:val="000000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B45CE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5B45CE"/>
    <w:rPr>
      <w:color w:val="0000FF"/>
    </w:rPr>
  </w:style>
  <w:style w:type="paragraph" w:styleId="BodyTextIndent3">
    <w:name w:val="Body Text Indent 3"/>
    <w:basedOn w:val="Normal"/>
    <w:link w:val="BodyTextIndent3Char"/>
    <w:uiPriority w:val="99"/>
    <w:rsid w:val="005B45CE"/>
    <w:pPr>
      <w:spacing w:after="100" w:afterAutospacing="1" w:line="244" w:lineRule="exact"/>
      <w:ind w:left="720"/>
      <w:jc w:val="both"/>
    </w:pPr>
    <w:rPr>
      <w:rFonts w:ascii="Times New Roman" w:eastAsia="Times New Roman" w:hAnsi="Times New Roman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B45CE"/>
    <w:rPr>
      <w:rFonts w:ascii="Times New Roman" w:eastAsia="Times New Roman" w:hAnsi="Times New Roman" w:cs="Times New Roman"/>
      <w:lang w:val="en-GB"/>
    </w:rPr>
  </w:style>
  <w:style w:type="paragraph" w:styleId="NormalIndent">
    <w:name w:val="Normal Indent"/>
    <w:basedOn w:val="Normal"/>
    <w:uiPriority w:val="99"/>
    <w:rsid w:val="005B45CE"/>
    <w:pPr>
      <w:spacing w:after="100" w:afterAutospacing="1" w:line="240" w:lineRule="auto"/>
      <w:ind w:left="1440"/>
    </w:pPr>
    <w:rPr>
      <w:rFonts w:ascii="Univers (W1)" w:eastAsia="Times New Roman" w:hAnsi="Univers (W1)"/>
      <w:lang w:val="en-GB"/>
    </w:rPr>
  </w:style>
  <w:style w:type="paragraph" w:styleId="BodyTextIndent">
    <w:name w:val="Body Text Indent"/>
    <w:aliases w:val="bi"/>
    <w:basedOn w:val="Normal"/>
    <w:link w:val="BodyTextIndentChar"/>
    <w:uiPriority w:val="99"/>
    <w:rsid w:val="005B45CE"/>
    <w:pPr>
      <w:tabs>
        <w:tab w:val="left" w:pos="709"/>
      </w:tabs>
      <w:overflowPunct w:val="0"/>
      <w:autoSpaceDE w:val="0"/>
      <w:autoSpaceDN w:val="0"/>
      <w:adjustRightInd w:val="0"/>
      <w:spacing w:after="100" w:afterAutospacing="1" w:line="240" w:lineRule="auto"/>
      <w:ind w:left="709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aliases w:val="bi Char"/>
    <w:basedOn w:val="DefaultParagraphFont"/>
    <w:link w:val="BodyTextIndent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B45CE"/>
    <w:pPr>
      <w:widowControl w:val="0"/>
      <w:tabs>
        <w:tab w:val="left" w:pos="0"/>
        <w:tab w:val="left" w:pos="657"/>
      </w:tabs>
      <w:spacing w:after="240" w:afterAutospacing="1" w:line="240" w:lineRule="auto"/>
      <w:ind w:left="851"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rsid w:val="005B45CE"/>
    <w:pPr>
      <w:overflowPunct w:val="0"/>
      <w:autoSpaceDE w:val="0"/>
      <w:autoSpaceDN w:val="0"/>
      <w:adjustRightInd w:val="0"/>
      <w:spacing w:after="240" w:afterAutospacing="1" w:line="240" w:lineRule="auto"/>
      <w:ind w:left="2160" w:right="720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5B45CE"/>
    <w:pPr>
      <w:overflowPunct w:val="0"/>
      <w:autoSpaceDE w:val="0"/>
      <w:autoSpaceDN w:val="0"/>
      <w:adjustRightInd w:val="0"/>
      <w:spacing w:after="240" w:afterAutospacing="1" w:line="240" w:lineRule="auto"/>
      <w:ind w:left="851"/>
      <w:jc w:val="center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B45CE"/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rsid w:val="005B45CE"/>
    <w:pPr>
      <w:spacing w:after="100" w:afterAutospacing="1" w:line="240" w:lineRule="auto"/>
      <w:ind w:left="851"/>
    </w:pPr>
    <w:rPr>
      <w:rFonts w:ascii="Avalon" w:eastAsia="Times New Roman" w:hAnsi="Avalon"/>
      <w:sz w:val="24"/>
      <w:szCs w:val="24"/>
      <w:lang w:val="de-DE"/>
    </w:rPr>
  </w:style>
  <w:style w:type="character" w:styleId="CommentReference">
    <w:name w:val="annotation reference"/>
    <w:basedOn w:val="DefaultParagraphFont"/>
    <w:uiPriority w:val="99"/>
    <w:semiHidden/>
    <w:rsid w:val="005B45CE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C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5B45CE"/>
    <w:rPr>
      <w:color w:val="800080"/>
      <w:u w:val="single"/>
    </w:rPr>
  </w:style>
  <w:style w:type="paragraph" w:customStyle="1" w:styleId="Quick1">
    <w:name w:val="Quick 1."/>
    <w:basedOn w:val="Normal"/>
    <w:rsid w:val="005B45CE"/>
    <w:pPr>
      <w:widowControl w:val="0"/>
      <w:numPr>
        <w:numId w:val="1"/>
      </w:numPr>
      <w:autoSpaceDE w:val="0"/>
      <w:autoSpaceDN w:val="0"/>
      <w:spacing w:after="100" w:afterAutospacing="1" w:line="240" w:lineRule="auto"/>
      <w:ind w:left="540" w:hanging="54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Level1">
    <w:name w:val="Level 1"/>
    <w:basedOn w:val="Normal"/>
    <w:rsid w:val="005B45CE"/>
    <w:pPr>
      <w:widowControl w:val="0"/>
      <w:numPr>
        <w:numId w:val="2"/>
      </w:numPr>
      <w:autoSpaceDE w:val="0"/>
      <w:autoSpaceDN w:val="0"/>
      <w:spacing w:after="100" w:afterAutospacing="1" w:line="240" w:lineRule="auto"/>
      <w:ind w:left="1620" w:hanging="540"/>
      <w:outlineLv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Quicka">
    <w:name w:val="Quick a)"/>
    <w:basedOn w:val="Normal"/>
    <w:rsid w:val="005B45CE"/>
    <w:pPr>
      <w:widowControl w:val="0"/>
      <w:numPr>
        <w:numId w:val="3"/>
      </w:numPr>
      <w:autoSpaceDE w:val="0"/>
      <w:autoSpaceDN w:val="0"/>
      <w:spacing w:after="100" w:afterAutospacing="1" w:line="240" w:lineRule="auto"/>
      <w:ind w:left="1440" w:hanging="72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Level2">
    <w:name w:val="Level 2"/>
    <w:basedOn w:val="Normal"/>
    <w:rsid w:val="005B45CE"/>
    <w:pPr>
      <w:widowControl w:val="0"/>
      <w:autoSpaceDE w:val="0"/>
      <w:autoSpaceDN w:val="0"/>
      <w:spacing w:after="100" w:afterAutospacing="1" w:line="240" w:lineRule="auto"/>
      <w:ind w:left="2880" w:hanging="72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Quicki">
    <w:name w:val="Quick i)"/>
    <w:basedOn w:val="Normal"/>
    <w:rsid w:val="005B45CE"/>
    <w:pPr>
      <w:widowControl w:val="0"/>
      <w:autoSpaceDE w:val="0"/>
      <w:autoSpaceDN w:val="0"/>
      <w:spacing w:after="100" w:afterAutospacing="1" w:line="240" w:lineRule="auto"/>
      <w:ind w:left="1440" w:hanging="72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piegelstrich1">
    <w:name w:val="Spiegelstrich1"/>
    <w:basedOn w:val="Normal"/>
    <w:rsid w:val="005B45CE"/>
    <w:pPr>
      <w:numPr>
        <w:numId w:val="4"/>
      </w:numPr>
      <w:tabs>
        <w:tab w:val="clear" w:pos="360"/>
        <w:tab w:val="left" w:pos="284"/>
      </w:tabs>
      <w:spacing w:after="12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piegelstrich2">
    <w:name w:val="Spiegelstrich2"/>
    <w:basedOn w:val="Spiegelstrich1"/>
    <w:rsid w:val="005B45CE"/>
    <w:pPr>
      <w:numPr>
        <w:numId w:val="5"/>
      </w:numPr>
      <w:tabs>
        <w:tab w:val="clear" w:pos="284"/>
        <w:tab w:val="clear" w:pos="360"/>
        <w:tab w:val="num" w:pos="0"/>
        <w:tab w:val="left" w:pos="567"/>
      </w:tabs>
      <w:ind w:left="568" w:firstLine="0"/>
    </w:pPr>
  </w:style>
  <w:style w:type="paragraph" w:customStyle="1" w:styleId="Spiegelstrich3">
    <w:name w:val="Spiegelstrich3"/>
    <w:basedOn w:val="Normal"/>
    <w:rsid w:val="005B45CE"/>
    <w:pPr>
      <w:numPr>
        <w:numId w:val="6"/>
      </w:numPr>
      <w:tabs>
        <w:tab w:val="clear" w:pos="360"/>
        <w:tab w:val="left" w:pos="851"/>
      </w:tabs>
      <w:spacing w:after="120" w:afterAutospacing="1" w:line="240" w:lineRule="auto"/>
      <w:ind w:left="851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0">
    <w:name w:val="A0"/>
    <w:basedOn w:val="Normal"/>
    <w:rsid w:val="005B45CE"/>
    <w:pPr>
      <w:numPr>
        <w:numId w:val="10"/>
      </w:numPr>
      <w:tabs>
        <w:tab w:val="clear" w:pos="360"/>
        <w:tab w:val="num" w:pos="567"/>
      </w:tabs>
      <w:spacing w:after="100" w:afterAutospacing="1" w:line="288" w:lineRule="atLeast"/>
      <w:ind w:left="568" w:hanging="284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A3">
    <w:name w:val="A3"/>
    <w:basedOn w:val="Normal"/>
    <w:rsid w:val="005B45CE"/>
    <w:pPr>
      <w:spacing w:after="100" w:afterAutospacing="1" w:line="288" w:lineRule="atLeast"/>
      <w:ind w:left="284" w:hanging="284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A4">
    <w:name w:val="A4"/>
    <w:basedOn w:val="A3"/>
    <w:rsid w:val="005B45CE"/>
    <w:pPr>
      <w:numPr>
        <w:numId w:val="7"/>
      </w:numPr>
      <w:tabs>
        <w:tab w:val="clear" w:pos="360"/>
      </w:tabs>
      <w:spacing w:after="120"/>
    </w:pPr>
  </w:style>
  <w:style w:type="paragraph" w:customStyle="1" w:styleId="A5">
    <w:name w:val="A5"/>
    <w:basedOn w:val="A3"/>
    <w:rsid w:val="005B45CE"/>
    <w:pPr>
      <w:numPr>
        <w:numId w:val="8"/>
      </w:numPr>
      <w:tabs>
        <w:tab w:val="clear" w:pos="360"/>
      </w:tabs>
      <w:spacing w:after="360"/>
    </w:pPr>
  </w:style>
  <w:style w:type="paragraph" w:customStyle="1" w:styleId="A6">
    <w:name w:val="A6"/>
    <w:basedOn w:val="A3"/>
    <w:rsid w:val="005B45CE"/>
    <w:pPr>
      <w:ind w:left="709"/>
    </w:pPr>
  </w:style>
  <w:style w:type="paragraph" w:customStyle="1" w:styleId="A7">
    <w:name w:val="A7"/>
    <w:basedOn w:val="A6"/>
    <w:rsid w:val="005B45CE"/>
    <w:pPr>
      <w:ind w:left="993"/>
    </w:pPr>
    <w:rPr>
      <w:sz w:val="22"/>
      <w:szCs w:val="22"/>
    </w:rPr>
  </w:style>
  <w:style w:type="paragraph" w:customStyle="1" w:styleId="A4r">
    <w:name w:val="A4r"/>
    <w:basedOn w:val="A4"/>
    <w:rsid w:val="005B45CE"/>
    <w:pPr>
      <w:spacing w:line="240" w:lineRule="auto"/>
    </w:pPr>
    <w:rPr>
      <w:rFonts w:ascii="Arial" w:hAnsi="Arial" w:cs="Arial"/>
      <w:sz w:val="20"/>
      <w:szCs w:val="20"/>
    </w:rPr>
  </w:style>
  <w:style w:type="paragraph" w:customStyle="1" w:styleId="N3">
    <w:name w:val="N3"/>
    <w:basedOn w:val="A3"/>
    <w:rsid w:val="005B45CE"/>
    <w:rPr>
      <w:rFonts w:ascii="Arial" w:hAnsi="Arial" w:cs="Arial"/>
      <w:lang w:val="de-DE"/>
    </w:rPr>
  </w:style>
  <w:style w:type="paragraph" w:customStyle="1" w:styleId="N4">
    <w:name w:val="N4"/>
    <w:basedOn w:val="A4"/>
    <w:rsid w:val="005B45CE"/>
    <w:pPr>
      <w:spacing w:after="60"/>
    </w:pPr>
    <w:rPr>
      <w:rFonts w:ascii="Arial" w:hAnsi="Arial" w:cs="Arial"/>
      <w:lang w:val="de-DE"/>
    </w:rPr>
  </w:style>
  <w:style w:type="paragraph" w:customStyle="1" w:styleId="N5">
    <w:name w:val="N5"/>
    <w:basedOn w:val="A5"/>
    <w:rsid w:val="005B45CE"/>
    <w:rPr>
      <w:rFonts w:ascii="Arial" w:hAnsi="Arial" w:cs="Arial"/>
      <w:lang w:val="de-DE"/>
    </w:rPr>
  </w:style>
  <w:style w:type="paragraph" w:customStyle="1" w:styleId="CB4">
    <w:name w:val="CB4"/>
    <w:basedOn w:val="A4"/>
    <w:rsid w:val="005B45CE"/>
    <w:pPr>
      <w:numPr>
        <w:numId w:val="9"/>
      </w:numPr>
      <w:tabs>
        <w:tab w:val="clear" w:pos="360"/>
      </w:tabs>
      <w:ind w:left="1080" w:hanging="360"/>
    </w:pPr>
    <w:rPr>
      <w:sz w:val="22"/>
      <w:szCs w:val="22"/>
    </w:rPr>
  </w:style>
  <w:style w:type="paragraph" w:customStyle="1" w:styleId="A1">
    <w:name w:val="A1"/>
    <w:basedOn w:val="Normal"/>
    <w:rsid w:val="005B45CE"/>
    <w:pPr>
      <w:spacing w:after="120" w:afterAutospacing="1" w:line="288" w:lineRule="atLeast"/>
      <w:ind w:left="851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qFormat/>
    <w:rsid w:val="005B45CE"/>
    <w:pPr>
      <w:spacing w:before="120" w:after="120" w:afterAutospacing="1" w:line="240" w:lineRule="auto"/>
      <w:ind w:left="851"/>
      <w:jc w:val="both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A2">
    <w:name w:val="A2"/>
    <w:basedOn w:val="A1"/>
    <w:rsid w:val="005B45CE"/>
    <w:pPr>
      <w:spacing w:after="360"/>
    </w:pPr>
  </w:style>
  <w:style w:type="paragraph" w:customStyle="1" w:styleId="TLpTableLeft">
    <w:name w:val="TLpTableLeft"/>
    <w:basedOn w:val="Normal"/>
    <w:rsid w:val="005B45CE"/>
    <w:pPr>
      <w:spacing w:before="40" w:after="40" w:afterAutospacing="1" w:line="240" w:lineRule="auto"/>
      <w:ind w:left="851"/>
    </w:pPr>
    <w:rPr>
      <w:rFonts w:ascii="Tahoma" w:eastAsia="Times New Roman" w:hAnsi="Tahoma" w:cs="Tahoma"/>
      <w:sz w:val="20"/>
      <w:szCs w:val="20"/>
      <w:lang w:val="en-GB"/>
    </w:rPr>
  </w:style>
  <w:style w:type="paragraph" w:styleId="List">
    <w:name w:val="List"/>
    <w:basedOn w:val="Normal"/>
    <w:uiPriority w:val="99"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283" w:hanging="283"/>
      <w:textAlignment w:val="baseline"/>
    </w:pPr>
    <w:rPr>
      <w:rFonts w:ascii="Arial" w:eastAsia="Times New Roman" w:hAnsi="Arial" w:cs="Arial"/>
      <w:lang w:val="en-GB" w:eastAsia="de-DE"/>
    </w:rPr>
  </w:style>
  <w:style w:type="paragraph" w:customStyle="1" w:styleId="CCpColHeadCentred">
    <w:name w:val="CCpColHeadCentred"/>
    <w:basedOn w:val="Normal"/>
    <w:autoRedefine/>
    <w:rsid w:val="005B45CE"/>
    <w:pPr>
      <w:keepNext/>
      <w:spacing w:before="60" w:after="60" w:line="260" w:lineRule="exact"/>
      <w:ind w:left="851"/>
      <w:jc w:val="center"/>
    </w:pPr>
    <w:rPr>
      <w:rFonts w:ascii="Tahoma" w:eastAsia="Times New Roman" w:hAnsi="Tahoma" w:cs="Tahoma"/>
      <w:b/>
      <w:bCs/>
      <w:sz w:val="20"/>
      <w:szCs w:val="20"/>
      <w:lang w:val="en-GB"/>
    </w:rPr>
  </w:style>
  <w:style w:type="paragraph" w:customStyle="1" w:styleId="ssRestartNumber">
    <w:name w:val="ssRestartNumber"/>
    <w:basedOn w:val="Normal"/>
    <w:next w:val="Normal"/>
    <w:rsid w:val="005B45CE"/>
    <w:pPr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color w:val="FF0000"/>
      <w:lang w:val="en-GB"/>
    </w:rPr>
  </w:style>
  <w:style w:type="paragraph" w:customStyle="1" w:styleId="ssNoHeading2">
    <w:name w:val="ssNoHeading2"/>
    <w:basedOn w:val="Heading2"/>
    <w:rsid w:val="005B45CE"/>
    <w:pPr>
      <w:numPr>
        <w:ilvl w:val="2"/>
        <w:numId w:val="12"/>
      </w:numPr>
      <w:spacing w:before="0" w:after="220" w:afterAutospacing="0"/>
    </w:pPr>
  </w:style>
  <w:style w:type="paragraph" w:customStyle="1" w:styleId="ssNoHeading3">
    <w:name w:val="ssNoHeading3"/>
    <w:basedOn w:val="Heading3"/>
    <w:rsid w:val="005B45CE"/>
    <w:pPr>
      <w:numPr>
        <w:ilvl w:val="3"/>
        <w:numId w:val="12"/>
      </w:numPr>
      <w:spacing w:after="220" w:afterAutospacing="0"/>
    </w:pPr>
  </w:style>
  <w:style w:type="paragraph" w:customStyle="1" w:styleId="ssNoHeading4">
    <w:name w:val="ssNoHeading4"/>
    <w:basedOn w:val="Heading4"/>
    <w:rsid w:val="005B45CE"/>
    <w:pPr>
      <w:numPr>
        <w:ilvl w:val="4"/>
        <w:numId w:val="12"/>
      </w:numPr>
      <w:spacing w:after="220"/>
    </w:pPr>
  </w:style>
  <w:style w:type="paragraph" w:customStyle="1" w:styleId="uklistnum1">
    <w:name w:val="uk listnum 1"/>
    <w:basedOn w:val="Normal"/>
    <w:next w:val="BodyText"/>
    <w:rsid w:val="005B45CE"/>
    <w:pPr>
      <w:numPr>
        <w:ilvl w:val="3"/>
        <w:numId w:val="13"/>
      </w:numPr>
      <w:spacing w:after="240" w:afterAutospacing="1" w:line="240" w:lineRule="auto"/>
      <w:ind w:left="720" w:hanging="720"/>
      <w:jc w:val="both"/>
      <w:outlineLvl w:val="0"/>
    </w:pPr>
    <w:rPr>
      <w:rFonts w:ascii="Arial" w:eastAsia="Times New Roman" w:hAnsi="Arial" w:cs="Arial"/>
      <w:lang w:val="en-GB"/>
    </w:rPr>
  </w:style>
  <w:style w:type="paragraph" w:customStyle="1" w:styleId="uklistnum2">
    <w:name w:val="uk listnum 2"/>
    <w:basedOn w:val="Normal"/>
    <w:next w:val="BodyText"/>
    <w:rsid w:val="005B45CE"/>
    <w:pPr>
      <w:numPr>
        <w:ilvl w:val="4"/>
        <w:numId w:val="13"/>
      </w:numPr>
      <w:spacing w:after="240" w:afterAutospacing="1" w:line="240" w:lineRule="auto"/>
      <w:ind w:left="720" w:hanging="720"/>
      <w:jc w:val="both"/>
      <w:outlineLvl w:val="1"/>
    </w:pPr>
    <w:rPr>
      <w:rFonts w:ascii="Arial" w:eastAsia="Times New Roman" w:hAnsi="Arial" w:cs="Arial"/>
      <w:lang w:val="en-GB"/>
    </w:rPr>
  </w:style>
  <w:style w:type="paragraph" w:customStyle="1" w:styleId="uklistnum3">
    <w:name w:val="uk listnum 3"/>
    <w:basedOn w:val="Normal"/>
    <w:next w:val="BodyText"/>
    <w:rsid w:val="005B45CE"/>
    <w:pPr>
      <w:numPr>
        <w:ilvl w:val="5"/>
        <w:numId w:val="13"/>
      </w:numPr>
      <w:spacing w:after="240" w:afterAutospacing="1" w:line="240" w:lineRule="auto"/>
      <w:jc w:val="both"/>
      <w:outlineLvl w:val="2"/>
    </w:pPr>
    <w:rPr>
      <w:rFonts w:ascii="Arial" w:eastAsia="Times New Roman" w:hAnsi="Arial" w:cs="Arial"/>
      <w:lang w:val="en-GB"/>
    </w:rPr>
  </w:style>
  <w:style w:type="paragraph" w:customStyle="1" w:styleId="uklistnum4">
    <w:name w:val="uk listnum 4"/>
    <w:basedOn w:val="Normal"/>
    <w:next w:val="BodyText"/>
    <w:rsid w:val="005B45CE"/>
    <w:pPr>
      <w:spacing w:after="240" w:afterAutospacing="1" w:line="240" w:lineRule="auto"/>
      <w:jc w:val="both"/>
      <w:outlineLvl w:val="3"/>
    </w:pPr>
    <w:rPr>
      <w:rFonts w:ascii="Arial" w:eastAsia="Times New Roman" w:hAnsi="Arial" w:cs="Arial"/>
      <w:lang w:val="en-GB"/>
    </w:rPr>
  </w:style>
  <w:style w:type="paragraph" w:customStyle="1" w:styleId="uklistnum5">
    <w:name w:val="uk listnum 5"/>
    <w:basedOn w:val="Normal"/>
    <w:next w:val="BodyText"/>
    <w:rsid w:val="005B45CE"/>
    <w:pPr>
      <w:spacing w:after="240" w:afterAutospacing="1" w:line="240" w:lineRule="auto"/>
      <w:jc w:val="both"/>
      <w:outlineLvl w:val="4"/>
    </w:pPr>
    <w:rPr>
      <w:rFonts w:ascii="Arial" w:eastAsia="Times New Roman" w:hAnsi="Arial" w:cs="Arial"/>
      <w:lang w:val="en-GB"/>
    </w:rPr>
  </w:style>
  <w:style w:type="paragraph" w:customStyle="1" w:styleId="uklistnum6">
    <w:name w:val="uk listnum 6"/>
    <w:basedOn w:val="Normal"/>
    <w:next w:val="BodyText"/>
    <w:rsid w:val="005B45CE"/>
    <w:pPr>
      <w:spacing w:after="240" w:afterAutospacing="1" w:line="240" w:lineRule="auto"/>
      <w:jc w:val="both"/>
      <w:outlineLvl w:val="5"/>
    </w:pPr>
    <w:rPr>
      <w:rFonts w:ascii="Arial" w:eastAsia="Times New Roman" w:hAnsi="Arial" w:cs="Arial"/>
      <w:lang w:val="en-GB"/>
    </w:rPr>
  </w:style>
  <w:style w:type="paragraph" w:customStyle="1" w:styleId="uklistnum7">
    <w:name w:val="uk listnum 7"/>
    <w:basedOn w:val="Normal"/>
    <w:next w:val="BodyText"/>
    <w:rsid w:val="005B45CE"/>
    <w:pPr>
      <w:spacing w:after="240" w:afterAutospacing="1" w:line="240" w:lineRule="auto"/>
      <w:jc w:val="both"/>
      <w:outlineLvl w:val="6"/>
    </w:pPr>
    <w:rPr>
      <w:rFonts w:ascii="Arial" w:eastAsia="Times New Roman" w:hAnsi="Arial" w:cs="Arial"/>
      <w:lang w:val="en-GB"/>
    </w:rPr>
  </w:style>
  <w:style w:type="paragraph" w:customStyle="1" w:styleId="uklistnum8">
    <w:name w:val="uk listnum 8"/>
    <w:basedOn w:val="Normal"/>
    <w:next w:val="BodyText"/>
    <w:rsid w:val="005B45CE"/>
    <w:pPr>
      <w:spacing w:after="240" w:afterAutospacing="1" w:line="240" w:lineRule="auto"/>
      <w:jc w:val="both"/>
      <w:outlineLvl w:val="7"/>
    </w:pPr>
    <w:rPr>
      <w:rFonts w:ascii="Arial" w:eastAsia="Times New Roman" w:hAnsi="Arial" w:cs="Arial"/>
      <w:lang w:val="en-GB"/>
    </w:rPr>
  </w:style>
  <w:style w:type="paragraph" w:customStyle="1" w:styleId="uklistnum9">
    <w:name w:val="uk listnum 9"/>
    <w:basedOn w:val="Normal"/>
    <w:next w:val="BodyText"/>
    <w:rsid w:val="005B45CE"/>
    <w:pPr>
      <w:spacing w:after="240" w:afterAutospacing="1" w:line="240" w:lineRule="auto"/>
      <w:jc w:val="both"/>
      <w:outlineLvl w:val="8"/>
    </w:pPr>
    <w:rPr>
      <w:rFonts w:ascii="Arial" w:eastAsia="Times New Roman" w:hAnsi="Arial" w:cs="Arial"/>
      <w:lang w:val="en-GB"/>
    </w:rPr>
  </w:style>
  <w:style w:type="paragraph" w:customStyle="1" w:styleId="TextEXH">
    <w:name w:val="TextEXH"/>
    <w:basedOn w:val="Normal"/>
    <w:rsid w:val="005B45CE"/>
    <w:pPr>
      <w:spacing w:after="480" w:afterAutospacing="1" w:line="240" w:lineRule="auto"/>
      <w:ind w:left="851"/>
      <w:jc w:val="center"/>
    </w:pPr>
    <w:rPr>
      <w:rFonts w:ascii="Arial" w:eastAsia="Times New Roman" w:hAnsi="Arial" w:cs="Arial"/>
      <w:b/>
      <w:bCs/>
      <w:lang w:val="en-GB"/>
    </w:rPr>
  </w:style>
  <w:style w:type="paragraph" w:customStyle="1" w:styleId="FootnoteTex">
    <w:name w:val="Footnote Tex"/>
    <w:basedOn w:val="Normal"/>
    <w:rsid w:val="005B45CE"/>
    <w:pPr>
      <w:widowControl w:val="0"/>
      <w:spacing w:after="120" w:afterAutospacing="1" w:line="240" w:lineRule="auto"/>
      <w:ind w:left="851"/>
      <w:jc w:val="both"/>
    </w:pPr>
    <w:rPr>
      <w:rFonts w:ascii="Arial" w:eastAsia="Times New Roman" w:hAnsi="Arial" w:cs="Arial"/>
      <w:lang w:val="en-US"/>
    </w:rPr>
  </w:style>
  <w:style w:type="paragraph" w:customStyle="1" w:styleId="PlatzhalterfrKopie">
    <w:name w:val="Platzhalter für Kopie"/>
    <w:basedOn w:val="Normal"/>
    <w:rsid w:val="005B45CE"/>
    <w:pPr>
      <w:keepNext/>
      <w:spacing w:after="0" w:afterAutospacing="1" w:line="240" w:lineRule="auto"/>
      <w:ind w:left="851"/>
      <w:jc w:val="center"/>
    </w:pPr>
    <w:rPr>
      <w:rFonts w:ascii="Helvetica" w:eastAsia="Times New Roman" w:hAnsi="Helvetica" w:cs="Helvetica"/>
      <w:lang w:val="en-AU"/>
    </w:rPr>
  </w:style>
  <w:style w:type="paragraph" w:customStyle="1" w:styleId="TextNI">
    <w:name w:val="TextNI"/>
    <w:basedOn w:val="Normal"/>
    <w:rsid w:val="005B45CE"/>
    <w:pPr>
      <w:widowControl w:val="0"/>
      <w:spacing w:after="240" w:afterAutospacing="1" w:line="240" w:lineRule="auto"/>
      <w:ind w:left="851"/>
      <w:jc w:val="both"/>
    </w:pPr>
    <w:rPr>
      <w:rFonts w:ascii="Arial" w:eastAsia="Times New Roman" w:hAnsi="Arial" w:cs="Arial"/>
      <w:lang w:val="en-US"/>
    </w:rPr>
  </w:style>
  <w:style w:type="paragraph" w:customStyle="1" w:styleId="ssNoHeading5">
    <w:name w:val="ssNoHeading5"/>
    <w:basedOn w:val="Heading5"/>
    <w:rsid w:val="005B45CE"/>
    <w:pPr>
      <w:numPr>
        <w:ilvl w:val="5"/>
        <w:numId w:val="12"/>
      </w:numPr>
      <w:spacing w:after="220"/>
    </w:pPr>
  </w:style>
  <w:style w:type="paragraph" w:styleId="BalloonText">
    <w:name w:val="Balloon Text"/>
    <w:basedOn w:val="Normal"/>
    <w:link w:val="BalloonTextChar"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/>
      <w:textAlignment w:val="baseline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5CE"/>
    <w:rPr>
      <w:rFonts w:ascii="Tahoma" w:eastAsia="Times New Roman" w:hAnsi="Tahoma" w:cs="Tahoma"/>
      <w:sz w:val="16"/>
      <w:szCs w:val="16"/>
    </w:rPr>
  </w:style>
  <w:style w:type="paragraph" w:customStyle="1" w:styleId="StyleHeading112pt">
    <w:name w:val="Style Heading 1 + 12 pt"/>
    <w:basedOn w:val="Heading1"/>
    <w:autoRedefine/>
    <w:rsid w:val="005B45CE"/>
    <w:pPr>
      <w:spacing w:before="0" w:after="240" w:afterAutospacing="0"/>
      <w:ind w:left="720" w:hanging="720"/>
    </w:pPr>
    <w:rPr>
      <w:rFonts w:ascii="Times New Roman" w:hAnsi="Times New Roman"/>
      <w:smallCaps/>
      <w:noProof/>
      <w:kern w:val="2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45CE"/>
    <w:pPr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CE"/>
    <w:rPr>
      <w:b/>
      <w:bCs/>
    </w:rPr>
  </w:style>
  <w:style w:type="paragraph" w:styleId="Index2">
    <w:name w:val="index 2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48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72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4">
    <w:name w:val="index 4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96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5">
    <w:name w:val="index 5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120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6">
    <w:name w:val="index 6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144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7">
    <w:name w:val="index 7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168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8">
    <w:name w:val="index 8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192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9">
    <w:name w:val="index 9"/>
    <w:basedOn w:val="Normal"/>
    <w:next w:val="Normal"/>
    <w:autoRedefine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2160" w:hanging="240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xHeading">
    <w:name w:val="index heading"/>
    <w:basedOn w:val="Normal"/>
    <w:next w:val="Index1"/>
    <w:uiPriority w:val="99"/>
    <w:semiHidden/>
    <w:rsid w:val="005B45CE"/>
    <w:pPr>
      <w:overflowPunct w:val="0"/>
      <w:autoSpaceDE w:val="0"/>
      <w:autoSpaceDN w:val="0"/>
      <w:adjustRightInd w:val="0"/>
      <w:spacing w:after="100" w:afterAutospacing="1" w:line="240" w:lineRule="auto"/>
      <w:ind w:left="851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piegelstrich4">
    <w:name w:val="Spiegelstrich 4"/>
    <w:basedOn w:val="Normal"/>
    <w:rsid w:val="005B45CE"/>
    <w:pPr>
      <w:numPr>
        <w:numId w:val="14"/>
      </w:numPr>
      <w:spacing w:after="120" w:afterAutospacing="1" w:line="240" w:lineRule="auto"/>
    </w:pPr>
    <w:rPr>
      <w:rFonts w:ascii="Times New Roman" w:eastAsia="Times New Roman" w:hAnsi="Times New Roman"/>
      <w:sz w:val="24"/>
      <w:szCs w:val="24"/>
      <w:lang w:val="de-DE"/>
    </w:rPr>
  </w:style>
  <w:style w:type="paragraph" w:customStyle="1" w:styleId="Spiegelstrich5">
    <w:name w:val="Spiegelstrich 5"/>
    <w:basedOn w:val="Normal"/>
    <w:rsid w:val="005B45CE"/>
    <w:pPr>
      <w:numPr>
        <w:numId w:val="15"/>
      </w:numPr>
      <w:spacing w:after="120" w:afterAutospacing="1" w:line="240" w:lineRule="auto"/>
    </w:pPr>
    <w:rPr>
      <w:rFonts w:ascii="Times New Roman" w:eastAsia="Times New Roman" w:hAnsi="Times New Roman"/>
      <w:sz w:val="24"/>
      <w:szCs w:val="24"/>
      <w:lang w:val="de-DE"/>
    </w:rPr>
  </w:style>
  <w:style w:type="paragraph" w:customStyle="1" w:styleId="11ptheading">
    <w:name w:val="11 pt heading"/>
    <w:basedOn w:val="Normal"/>
    <w:next w:val="BodyText"/>
    <w:rsid w:val="005B45CE"/>
    <w:pPr>
      <w:keepNext/>
      <w:keepLines/>
      <w:spacing w:before="360" w:after="120" w:line="240" w:lineRule="auto"/>
    </w:pPr>
    <w:rPr>
      <w:rFonts w:ascii="Arial" w:eastAsia="Times New Roman" w:hAnsi="Arial"/>
      <w:b/>
      <w:szCs w:val="20"/>
      <w:lang w:val="en-GB"/>
    </w:rPr>
  </w:style>
  <w:style w:type="paragraph" w:customStyle="1" w:styleId="StyleHeading2">
    <w:name w:val="Style Heading 2"/>
    <w:aliases w:val="2 + Underline"/>
    <w:basedOn w:val="Heading2"/>
    <w:autoRedefine/>
    <w:rsid w:val="005B45CE"/>
    <w:pPr>
      <w:tabs>
        <w:tab w:val="left" w:pos="0"/>
      </w:tabs>
      <w:spacing w:before="120" w:after="0" w:afterAutospacing="0"/>
      <w:ind w:firstLine="364"/>
    </w:pPr>
    <w:rPr>
      <w:lang w:val="ro-RO" w:eastAsia="ro-RO"/>
    </w:rPr>
  </w:style>
  <w:style w:type="character" w:customStyle="1" w:styleId="StyleHeading2Char">
    <w:name w:val="Style Heading 2 Char"/>
    <w:aliases w:val="2 + Underline Char"/>
    <w:rsid w:val="005B45CE"/>
    <w:rPr>
      <w:rFonts w:ascii="Arial" w:hAnsi="Arial"/>
      <w:sz w:val="22"/>
      <w:u w:val="single"/>
      <w:lang w:val="en-GB" w:eastAsia="en-US"/>
    </w:rPr>
  </w:style>
  <w:style w:type="paragraph" w:customStyle="1" w:styleId="StyleHeading4AfterAuto">
    <w:name w:val="Style Heading 4 + After:  Auto"/>
    <w:basedOn w:val="Heading4"/>
    <w:rsid w:val="005B45CE"/>
    <w:pPr>
      <w:tabs>
        <w:tab w:val="num" w:pos="2219"/>
        <w:tab w:val="num" w:pos="2268"/>
      </w:tabs>
      <w:overflowPunct w:val="0"/>
      <w:autoSpaceDE w:val="0"/>
      <w:autoSpaceDN w:val="0"/>
      <w:adjustRightInd w:val="0"/>
      <w:spacing w:beforeAutospacing="0" w:after="100" w:afterAutospacing="1"/>
      <w:ind w:left="2268" w:hanging="567"/>
      <w:jc w:val="left"/>
      <w:textAlignment w:val="baseline"/>
    </w:pPr>
    <w:rPr>
      <w:lang w:val="en-US"/>
    </w:rPr>
  </w:style>
  <w:style w:type="paragraph" w:customStyle="1" w:styleId="StyleBullet1BeforeAuto">
    <w:name w:val="Style Bullet 1 + Before:  Auto"/>
    <w:basedOn w:val="Normal"/>
    <w:rsid w:val="005B45CE"/>
    <w:pPr>
      <w:numPr>
        <w:numId w:val="16"/>
      </w:numPr>
      <w:overflowPunct w:val="0"/>
      <w:autoSpaceDE w:val="0"/>
      <w:autoSpaceDN w:val="0"/>
      <w:adjustRightInd w:val="0"/>
      <w:spacing w:after="100" w:afterAutospacing="1" w:line="240" w:lineRule="auto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rsid w:val="005B45CE"/>
    <w:rPr>
      <w:rFonts w:cs="Times New Roman"/>
    </w:rPr>
  </w:style>
  <w:style w:type="paragraph" w:customStyle="1" w:styleId="Spiegelstrich10">
    <w:name w:val="Spiegelstrich 1"/>
    <w:basedOn w:val="Normal"/>
    <w:rsid w:val="005B45CE"/>
    <w:pPr>
      <w:tabs>
        <w:tab w:val="left" w:pos="284"/>
        <w:tab w:val="num" w:pos="2219"/>
      </w:tabs>
      <w:spacing w:after="0" w:line="240" w:lineRule="auto"/>
      <w:ind w:left="2219" w:hanging="518"/>
    </w:pPr>
    <w:rPr>
      <w:rFonts w:ascii="Arial" w:eastAsia="Times New Roman" w:hAnsi="Arial"/>
      <w:szCs w:val="20"/>
      <w:lang w:val="de-DE" w:eastAsia="de-DE"/>
    </w:rPr>
  </w:style>
  <w:style w:type="paragraph" w:customStyle="1" w:styleId="Spiegelstrich20">
    <w:name w:val="Spiegelstrich 2"/>
    <w:basedOn w:val="Spiegelstrich10"/>
    <w:rsid w:val="005B45CE"/>
    <w:pPr>
      <w:tabs>
        <w:tab w:val="clear" w:pos="284"/>
        <w:tab w:val="clear" w:pos="2219"/>
        <w:tab w:val="left" w:pos="567"/>
      </w:tabs>
      <w:ind w:left="568" w:hanging="284"/>
    </w:pPr>
  </w:style>
  <w:style w:type="paragraph" w:customStyle="1" w:styleId="Spiegelstrich30">
    <w:name w:val="Spiegelstrich 3"/>
    <w:basedOn w:val="Spiegelstrich20"/>
    <w:rsid w:val="005B45CE"/>
    <w:pPr>
      <w:numPr>
        <w:numId w:val="17"/>
      </w:numPr>
      <w:tabs>
        <w:tab w:val="clear" w:pos="360"/>
        <w:tab w:val="clear" w:pos="567"/>
        <w:tab w:val="left" w:pos="851"/>
      </w:tabs>
      <w:ind w:left="851"/>
    </w:pPr>
  </w:style>
  <w:style w:type="paragraph" w:customStyle="1" w:styleId="StyleHeading212ptNotLatinBold">
    <w:name w:val="Style Heading 2 + 12 pt Not (Latin) Bold"/>
    <w:basedOn w:val="Heading2"/>
    <w:autoRedefine/>
    <w:rsid w:val="005B45CE"/>
    <w:pPr>
      <w:keepNext/>
      <w:tabs>
        <w:tab w:val="num" w:pos="357"/>
        <w:tab w:val="left" w:pos="851"/>
      </w:tabs>
      <w:suppressAutoHyphens/>
      <w:spacing w:before="120" w:after="240" w:afterAutospacing="0"/>
      <w:jc w:val="left"/>
    </w:pPr>
    <w:rPr>
      <w:rFonts w:cs="Times New Roman"/>
      <w:kern w:val="28"/>
      <w:sz w:val="24"/>
      <w:szCs w:val="24"/>
      <w:lang w:val="de-DE" w:eastAsia="de-DE"/>
    </w:rPr>
  </w:style>
  <w:style w:type="paragraph" w:customStyle="1" w:styleId="StyleHeading311pt">
    <w:name w:val="Style Heading 3 + 11 pt"/>
    <w:basedOn w:val="Heading3"/>
    <w:autoRedefine/>
    <w:rsid w:val="005B45CE"/>
    <w:pPr>
      <w:keepNext/>
      <w:tabs>
        <w:tab w:val="num" w:pos="357"/>
        <w:tab w:val="left" w:pos="851"/>
        <w:tab w:val="left" w:pos="1134"/>
      </w:tabs>
      <w:suppressAutoHyphens/>
      <w:spacing w:before="120" w:after="240" w:afterAutospacing="0"/>
      <w:jc w:val="left"/>
    </w:pPr>
    <w:rPr>
      <w:kern w:val="28"/>
      <w:lang w:val="de-DE" w:eastAsia="de-DE"/>
    </w:rPr>
  </w:style>
  <w:style w:type="paragraph" w:customStyle="1" w:styleId="Style14ptJustified">
    <w:name w:val="Style 14 pt Justified"/>
    <w:basedOn w:val="Normal"/>
    <w:rsid w:val="005B45CE"/>
    <w:pPr>
      <w:suppressAutoHyphens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ar-SA"/>
    </w:rPr>
  </w:style>
  <w:style w:type="paragraph" w:customStyle="1" w:styleId="Revision1">
    <w:name w:val="Revision1"/>
    <w:hidden/>
    <w:uiPriority w:val="99"/>
    <w:semiHidden/>
    <w:rsid w:val="005B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DefaultParagraphFont"/>
    <w:rsid w:val="005B45CE"/>
    <w:rPr>
      <w:rFonts w:cs="Times New Roman"/>
    </w:rPr>
  </w:style>
  <w:style w:type="character" w:customStyle="1" w:styleId="litera1">
    <w:name w:val="litera1"/>
    <w:rsid w:val="005B45CE"/>
    <w:rPr>
      <w:b/>
      <w:color w:val="000000"/>
    </w:rPr>
  </w:style>
  <w:style w:type="character" w:customStyle="1" w:styleId="capitol1">
    <w:name w:val="capitol1"/>
    <w:rsid w:val="005B45CE"/>
    <w:rPr>
      <w:b/>
      <w:color w:val="950095"/>
    </w:rPr>
  </w:style>
  <w:style w:type="character" w:customStyle="1" w:styleId="articol1">
    <w:name w:val="articol1"/>
    <w:rsid w:val="005B45CE"/>
    <w:rPr>
      <w:b/>
      <w:color w:val="009500"/>
    </w:rPr>
  </w:style>
  <w:style w:type="character" w:customStyle="1" w:styleId="alineat1">
    <w:name w:val="alineat1"/>
    <w:rsid w:val="005B45CE"/>
    <w:rPr>
      <w:b/>
      <w:color w:val="000000"/>
    </w:rPr>
  </w:style>
  <w:style w:type="character" w:customStyle="1" w:styleId="sectiune1">
    <w:name w:val="sectiune1"/>
    <w:rsid w:val="005B45CE"/>
    <w:rPr>
      <w:b/>
      <w:color w:val="950095"/>
    </w:rPr>
  </w:style>
  <w:style w:type="character" w:customStyle="1" w:styleId="tabel1">
    <w:name w:val="tabel1"/>
    <w:rsid w:val="005B45CE"/>
    <w:rPr>
      <w:rFonts w:ascii="Courier New" w:hAnsi="Courier New"/>
      <w:color w:val="000000"/>
      <w:sz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5CE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59"/>
    <w:rsid w:val="005B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Heading3"/>
    <w:qFormat/>
    <w:rsid w:val="005B45CE"/>
    <w:pPr>
      <w:keepNext/>
      <w:keepLines/>
      <w:spacing w:before="240" w:after="240" w:afterAutospacing="0"/>
    </w:pPr>
    <w:rPr>
      <w:rFonts w:ascii="Times New Roman" w:hAnsi="Times New Roman"/>
      <w:b/>
      <w:bCs/>
      <w:sz w:val="28"/>
      <w:szCs w:val="28"/>
      <w:lang w:val="it-IT"/>
    </w:rPr>
  </w:style>
  <w:style w:type="paragraph" w:customStyle="1" w:styleId="Default">
    <w:name w:val="Default"/>
    <w:rsid w:val="005B45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NormalWeb">
    <w:name w:val="Normal (Web)"/>
    <w:basedOn w:val="Normal"/>
    <w:link w:val="NormalWebChar"/>
    <w:uiPriority w:val="99"/>
    <w:unhideWhenUsed/>
    <w:rsid w:val="005B45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B45CE"/>
    <w:rPr>
      <w:b/>
    </w:rPr>
  </w:style>
  <w:style w:type="paragraph" w:customStyle="1" w:styleId="CharCharCharCharCaracterCaracter">
    <w:name w:val="Char Char Char Char Caracter Caracter"/>
    <w:basedOn w:val="Normal"/>
    <w:rsid w:val="005B45CE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2CharChar1CaracterCaracterCharCharCaracterCaracterCharCharCaracterCaracter">
    <w:name w:val="Char Char2 Char Char1 Caracter Caracter Char Char Caracter Caracter Char Char Caracter Caracter"/>
    <w:basedOn w:val="Normal"/>
    <w:rsid w:val="005B45CE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BulletIndent">
    <w:name w:val="Bullet Indent"/>
    <w:basedOn w:val="Normal"/>
    <w:rsid w:val="005B45CE"/>
    <w:pPr>
      <w:tabs>
        <w:tab w:val="num" w:pos="87"/>
      </w:tabs>
      <w:overflowPunct w:val="0"/>
      <w:autoSpaceDE w:val="0"/>
      <w:autoSpaceDN w:val="0"/>
      <w:adjustRightInd w:val="0"/>
      <w:spacing w:after="100" w:afterAutospacing="1" w:line="240" w:lineRule="auto"/>
      <w:ind w:left="1363" w:hanging="283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tabulka">
    <w:name w:val="tabulka"/>
    <w:basedOn w:val="Normal"/>
    <w:rsid w:val="005B45CE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/>
    </w:rPr>
  </w:style>
  <w:style w:type="paragraph" w:customStyle="1" w:styleId="NoSpacing1">
    <w:name w:val="No Spacing1"/>
    <w:uiPriority w:val="99"/>
    <w:qFormat/>
    <w:rsid w:val="005B45CE"/>
    <w:pPr>
      <w:overflowPunct w:val="0"/>
      <w:autoSpaceDE w:val="0"/>
      <w:autoSpaceDN w:val="0"/>
      <w:adjustRightInd w:val="0"/>
      <w:spacing w:after="0" w:afterAutospacing="1" w:line="240" w:lineRule="auto"/>
      <w:ind w:left="851"/>
      <w:textAlignment w:val="baseline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Emphasis">
    <w:name w:val="Emphasis"/>
    <w:basedOn w:val="DefaultParagraphFont"/>
    <w:uiPriority w:val="20"/>
    <w:qFormat/>
    <w:rsid w:val="005B45CE"/>
    <w:rPr>
      <w:i/>
    </w:rPr>
  </w:style>
  <w:style w:type="character" w:customStyle="1" w:styleId="NormalWebChar">
    <w:name w:val="Normal (Web) Char"/>
    <w:link w:val="NormalWeb"/>
    <w:uiPriority w:val="99"/>
    <w:locked/>
    <w:rsid w:val="005B45CE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5B45CE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B45CE"/>
    <w:pPr>
      <w:shd w:val="clear" w:color="auto" w:fill="000080"/>
      <w:overflowPunct w:val="0"/>
      <w:autoSpaceDE w:val="0"/>
      <w:autoSpaceDN w:val="0"/>
      <w:adjustRightInd w:val="0"/>
      <w:spacing w:after="100" w:afterAutospacing="1" w:line="240" w:lineRule="auto"/>
      <w:ind w:left="851"/>
      <w:textAlignment w:val="baseline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45C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TOCHeading0">
    <w:name w:val="TOC Heading"/>
    <w:basedOn w:val="Heading1"/>
    <w:next w:val="Normal"/>
    <w:uiPriority w:val="39"/>
    <w:semiHidden/>
    <w:unhideWhenUsed/>
    <w:qFormat/>
    <w:rsid w:val="005B45CE"/>
    <w:pPr>
      <w:keepLines/>
      <w:spacing w:before="48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Revision">
    <w:name w:val="Revision"/>
    <w:hidden/>
    <w:uiPriority w:val="99"/>
    <w:semiHidden/>
    <w:rsid w:val="005B4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rsid w:val="005B45CE"/>
    <w:pPr>
      <w:numPr>
        <w:numId w:val="18"/>
      </w:numPr>
    </w:pPr>
  </w:style>
  <w:style w:type="character" w:customStyle="1" w:styleId="spar">
    <w:name w:val="s_par"/>
    <w:basedOn w:val="DefaultParagraphFont"/>
    <w:rsid w:val="00374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6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5011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7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81548">
                                      <w:marLeft w:val="0"/>
                                      <w:marRight w:val="0"/>
                                      <w:marTop w:val="0"/>
                                      <w:marBottom w:val="1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2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8922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52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EAD60-32A1-4419-8DB0-DA7D2D4B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236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Ruxandra</dc:creator>
  <cp:lastModifiedBy>Catalina</cp:lastModifiedBy>
  <cp:revision>20</cp:revision>
  <dcterms:created xsi:type="dcterms:W3CDTF">2017-06-21T21:10:00Z</dcterms:created>
  <dcterms:modified xsi:type="dcterms:W3CDTF">2018-03-30T13:09:00Z</dcterms:modified>
</cp:coreProperties>
</file>