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CE" w:rsidRPr="005C0C54" w:rsidRDefault="005B45CE" w:rsidP="005B45C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36560" w:rsidRDefault="00A36DAC" w:rsidP="00236560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Anexa 2</w:t>
      </w:r>
    </w:p>
    <w:p w:rsidR="00236560" w:rsidRDefault="00236560" w:rsidP="00236560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3743CD" w:rsidRDefault="00236560" w:rsidP="0023656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Lista </w:t>
      </w:r>
      <w:r w:rsidR="003743CD" w:rsidRPr="003743CD">
        <w:rPr>
          <w:rFonts w:asciiTheme="majorHAnsi" w:hAnsiTheme="majorHAnsi"/>
          <w:b/>
          <w:sz w:val="24"/>
          <w:szCs w:val="24"/>
        </w:rPr>
        <w:t>agenţilor economici şi a cantităţilor</w:t>
      </w:r>
      <w:r w:rsidR="0011240A">
        <w:rPr>
          <w:rFonts w:asciiTheme="majorHAnsi" w:hAnsiTheme="majorHAnsi"/>
          <w:b/>
          <w:sz w:val="24"/>
          <w:szCs w:val="24"/>
        </w:rPr>
        <w:t xml:space="preserve"> </w:t>
      </w:r>
      <w:r w:rsidR="003743CD" w:rsidRPr="003743CD">
        <w:rPr>
          <w:rFonts w:asciiTheme="majorHAnsi" w:hAnsiTheme="majorHAnsi"/>
          <w:b/>
          <w:sz w:val="24"/>
          <w:szCs w:val="24"/>
        </w:rPr>
        <w:t>de deşeuri municipale produse</w:t>
      </w:r>
      <w:r w:rsidR="003743CD">
        <w:rPr>
          <w:rFonts w:asciiTheme="majorHAnsi" w:hAnsiTheme="majorHAnsi"/>
          <w:b/>
          <w:sz w:val="24"/>
          <w:szCs w:val="24"/>
        </w:rPr>
        <w:t xml:space="preserve"> în </w:t>
      </w:r>
      <w:r>
        <w:rPr>
          <w:rFonts w:asciiTheme="majorHAnsi" w:hAnsiTheme="majorHAnsi"/>
          <w:b/>
          <w:sz w:val="24"/>
          <w:szCs w:val="24"/>
        </w:rPr>
        <w:t xml:space="preserve">Zona </w:t>
      </w:r>
      <w:r w:rsidR="005E541B">
        <w:rPr>
          <w:rFonts w:asciiTheme="majorHAnsi" w:hAnsiTheme="majorHAnsi"/>
          <w:b/>
          <w:sz w:val="24"/>
          <w:szCs w:val="24"/>
        </w:rPr>
        <w:t>1</w:t>
      </w:r>
    </w:p>
    <w:p w:rsidR="00236560" w:rsidRPr="00236560" w:rsidRDefault="00236560" w:rsidP="0023656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236560">
        <w:rPr>
          <w:rFonts w:asciiTheme="majorHAnsi" w:hAnsiTheme="majorHAnsi"/>
          <w:b/>
          <w:sz w:val="24"/>
          <w:szCs w:val="24"/>
        </w:rPr>
        <w:t xml:space="preserve">(conform </w:t>
      </w:r>
      <w:r w:rsidR="003743CD">
        <w:rPr>
          <w:rFonts w:asciiTheme="majorHAnsi" w:hAnsiTheme="majorHAnsi"/>
          <w:b/>
          <w:sz w:val="24"/>
          <w:szCs w:val="24"/>
        </w:rPr>
        <w:t>Tabel 2</w:t>
      </w:r>
      <w:r>
        <w:rPr>
          <w:rFonts w:asciiTheme="majorHAnsi" w:hAnsiTheme="majorHAnsi"/>
          <w:b/>
          <w:sz w:val="24"/>
          <w:szCs w:val="24"/>
        </w:rPr>
        <w:t xml:space="preserve"> - </w:t>
      </w:r>
      <w:r w:rsidRPr="00236560">
        <w:rPr>
          <w:rFonts w:asciiTheme="majorHAnsi" w:hAnsiTheme="majorHAnsi"/>
          <w:b/>
          <w:sz w:val="24"/>
          <w:szCs w:val="24"/>
        </w:rPr>
        <w:t>caiet de sarcini cadru)</w:t>
      </w:r>
    </w:p>
    <w:p w:rsidR="005B45CE" w:rsidRPr="005C0C54" w:rsidRDefault="005B45CE" w:rsidP="005B45C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11"/>
        <w:gridCol w:w="5067"/>
        <w:gridCol w:w="1417"/>
        <w:gridCol w:w="1229"/>
        <w:gridCol w:w="708"/>
        <w:gridCol w:w="818"/>
        <w:gridCol w:w="1259"/>
        <w:gridCol w:w="1467"/>
        <w:gridCol w:w="1276"/>
      </w:tblGrid>
      <w:tr w:rsidR="003743CD" w:rsidRPr="00236560" w:rsidTr="00CE3F34">
        <w:trPr>
          <w:trHeight w:val="205"/>
        </w:trPr>
        <w:tc>
          <w:tcPr>
            <w:tcW w:w="711" w:type="dxa"/>
            <w:vMerge w:val="restart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560">
              <w:rPr>
                <w:rFonts w:ascii="Times New Roman" w:hAnsi="Times New Roman"/>
                <w:sz w:val="16"/>
                <w:szCs w:val="16"/>
              </w:rPr>
              <w:t>Nr crt</w:t>
            </w:r>
          </w:p>
        </w:tc>
        <w:tc>
          <w:tcPr>
            <w:tcW w:w="5067" w:type="dxa"/>
            <w:vMerge w:val="restart"/>
          </w:tcPr>
          <w:p w:rsidR="003743CD" w:rsidRPr="00236560" w:rsidRDefault="003743CD" w:rsidP="003743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560">
              <w:rPr>
                <w:rFonts w:ascii="Times New Roman" w:hAnsi="Times New Roman"/>
                <w:sz w:val="16"/>
                <w:szCs w:val="16"/>
              </w:rPr>
              <w:t xml:space="preserve">Adresa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agentului economic/instuției publice </w:t>
            </w:r>
          </w:p>
        </w:tc>
        <w:tc>
          <w:tcPr>
            <w:tcW w:w="1417" w:type="dxa"/>
            <w:vMerge w:val="restart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Tipul de activitate desfășurată</w:t>
            </w:r>
          </w:p>
        </w:tc>
        <w:tc>
          <w:tcPr>
            <w:tcW w:w="6757" w:type="dxa"/>
            <w:gridSpan w:val="6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Cantitatea de deșeuri municipale produse</w:t>
            </w:r>
          </w:p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43CD" w:rsidRPr="00236560" w:rsidTr="00CE3F34">
        <w:trPr>
          <w:trHeight w:val="164"/>
        </w:trPr>
        <w:tc>
          <w:tcPr>
            <w:tcW w:w="711" w:type="dxa"/>
            <w:vMerge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7" w:type="dxa"/>
            <w:vMerge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9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560">
              <w:rPr>
                <w:rFonts w:ascii="Times New Roman" w:hAnsi="Times New Roman"/>
                <w:sz w:val="16"/>
                <w:szCs w:val="16"/>
              </w:rPr>
              <w:t>Hârtie/carton</w:t>
            </w:r>
          </w:p>
        </w:tc>
        <w:tc>
          <w:tcPr>
            <w:tcW w:w="708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560">
              <w:rPr>
                <w:rFonts w:ascii="Times New Roman" w:hAnsi="Times New Roman"/>
                <w:sz w:val="16"/>
                <w:szCs w:val="16"/>
              </w:rPr>
              <w:t>Metal</w:t>
            </w:r>
          </w:p>
        </w:tc>
        <w:tc>
          <w:tcPr>
            <w:tcW w:w="818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560">
              <w:rPr>
                <w:rFonts w:ascii="Times New Roman" w:hAnsi="Times New Roman"/>
                <w:sz w:val="16"/>
                <w:szCs w:val="16"/>
              </w:rPr>
              <w:t>Sticlă</w:t>
            </w:r>
          </w:p>
        </w:tc>
        <w:tc>
          <w:tcPr>
            <w:tcW w:w="1259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560">
              <w:rPr>
                <w:rFonts w:ascii="Times New Roman" w:hAnsi="Times New Roman"/>
                <w:sz w:val="16"/>
                <w:szCs w:val="16"/>
              </w:rPr>
              <w:t>Material plastic</w:t>
            </w:r>
          </w:p>
        </w:tc>
        <w:tc>
          <w:tcPr>
            <w:tcW w:w="1467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560">
              <w:rPr>
                <w:rFonts w:ascii="Times New Roman" w:hAnsi="Times New Roman"/>
                <w:sz w:val="16"/>
                <w:szCs w:val="16"/>
              </w:rPr>
              <w:t>Biodegradabile</w:t>
            </w:r>
          </w:p>
        </w:tc>
        <w:tc>
          <w:tcPr>
            <w:tcW w:w="1276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6560">
              <w:rPr>
                <w:rFonts w:ascii="Times New Roman" w:hAnsi="Times New Roman"/>
                <w:sz w:val="16"/>
                <w:szCs w:val="16"/>
              </w:rPr>
              <w:t>Nereciclabile</w:t>
            </w:r>
          </w:p>
        </w:tc>
      </w:tr>
      <w:tr w:rsidR="003743CD" w:rsidRPr="00236560" w:rsidTr="00CE3F34">
        <w:trPr>
          <w:trHeight w:val="227"/>
        </w:trPr>
        <w:tc>
          <w:tcPr>
            <w:tcW w:w="711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067" w:type="dxa"/>
          </w:tcPr>
          <w:p w:rsidR="003743CD" w:rsidRPr="006615CB" w:rsidRDefault="005E541B" w:rsidP="003D0939">
            <w:pPr>
              <w:rPr>
                <w:rFonts w:ascii="Times New Roman" w:hAnsi="Times New Roman"/>
                <w:sz w:val="16"/>
                <w:szCs w:val="16"/>
              </w:rPr>
            </w:pPr>
            <w:r w:rsidRPr="005E541B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RER Ecologic Service Oradea</w:t>
            </w:r>
            <w:r w:rsidRPr="005E541B">
              <w:rPr>
                <w:rFonts w:ascii="Times New Roman" w:hAnsi="Times New Roman"/>
                <w:i/>
                <w:sz w:val="16"/>
                <w:szCs w:val="16"/>
              </w:rPr>
              <w:t xml:space="preserve"> cu sediul în str. Tudor Vladimirescu nr. 79, Oradea</w:t>
            </w:r>
          </w:p>
        </w:tc>
        <w:tc>
          <w:tcPr>
            <w:tcW w:w="1417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9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9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7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43CD" w:rsidRPr="00236560" w:rsidTr="00CE3F34">
        <w:trPr>
          <w:trHeight w:val="227"/>
        </w:trPr>
        <w:tc>
          <w:tcPr>
            <w:tcW w:w="711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067" w:type="dxa"/>
          </w:tcPr>
          <w:p w:rsidR="003743CD" w:rsidRPr="006615CB" w:rsidRDefault="005E541B" w:rsidP="005E541B">
            <w:pPr>
              <w:rPr>
                <w:rFonts w:ascii="Times New Roman" w:hAnsi="Times New Roman"/>
                <w:sz w:val="16"/>
                <w:szCs w:val="16"/>
              </w:rPr>
            </w:pPr>
            <w:r w:rsidRPr="005E541B">
              <w:rPr>
                <w:rFonts w:ascii="Times New Roman" w:hAnsi="Times New Roman"/>
                <w:i/>
                <w:sz w:val="16"/>
                <w:szCs w:val="16"/>
              </w:rPr>
              <w:t>Compania REOSAL SA cu sediul în str. Principală nr. 102, comuna Borș</w:t>
            </w:r>
          </w:p>
        </w:tc>
        <w:tc>
          <w:tcPr>
            <w:tcW w:w="1417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9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9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7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43CD" w:rsidRPr="00236560" w:rsidTr="00CE3F34">
        <w:trPr>
          <w:trHeight w:val="227"/>
        </w:trPr>
        <w:tc>
          <w:tcPr>
            <w:tcW w:w="711" w:type="dxa"/>
          </w:tcPr>
          <w:p w:rsidR="003743CD" w:rsidRPr="00236560" w:rsidRDefault="008366E0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067" w:type="dxa"/>
          </w:tcPr>
          <w:p w:rsidR="003743CD" w:rsidRPr="006615CB" w:rsidRDefault="005E541B" w:rsidP="003D0939">
            <w:pPr>
              <w:rPr>
                <w:rFonts w:ascii="Times New Roman" w:hAnsi="Times New Roman"/>
                <w:sz w:val="16"/>
                <w:szCs w:val="16"/>
              </w:rPr>
            </w:pPr>
            <w:r w:rsidRPr="005E541B">
              <w:rPr>
                <w:rFonts w:ascii="Times New Roman" w:hAnsi="Times New Roman"/>
                <w:i/>
                <w:sz w:val="16"/>
                <w:szCs w:val="16"/>
              </w:rPr>
              <w:t>SC AVE Bihor SRL cu sediul în str. Oradiei nr. 32C, Salonta</w:t>
            </w:r>
          </w:p>
        </w:tc>
        <w:tc>
          <w:tcPr>
            <w:tcW w:w="1417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9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9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7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43CD" w:rsidRPr="00236560" w:rsidTr="00CE3F34">
        <w:trPr>
          <w:trHeight w:val="227"/>
        </w:trPr>
        <w:tc>
          <w:tcPr>
            <w:tcW w:w="711" w:type="dxa"/>
          </w:tcPr>
          <w:p w:rsidR="003743CD" w:rsidRPr="00236560" w:rsidRDefault="005E541B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067" w:type="dxa"/>
          </w:tcPr>
          <w:p w:rsidR="003743CD" w:rsidRPr="00236560" w:rsidRDefault="005E541B" w:rsidP="003D0939">
            <w:pPr>
              <w:rPr>
                <w:rFonts w:ascii="Times New Roman" w:hAnsi="Times New Roman"/>
                <w:sz w:val="16"/>
                <w:szCs w:val="16"/>
              </w:rPr>
            </w:pPr>
            <w:r w:rsidRPr="005E541B">
              <w:rPr>
                <w:rFonts w:ascii="Times New Roman" w:hAnsi="Times New Roman"/>
                <w:i/>
                <w:sz w:val="16"/>
                <w:szCs w:val="16"/>
              </w:rPr>
              <w:t>Servicul de salubrizare al Consiliului Local Girișu de Criș cu sediul în Girișu de Criș</w:t>
            </w:r>
          </w:p>
        </w:tc>
        <w:tc>
          <w:tcPr>
            <w:tcW w:w="1417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9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9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7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743CD" w:rsidRPr="00236560" w:rsidRDefault="003743CD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66E0" w:rsidRPr="00236560" w:rsidTr="00CE3F34">
        <w:trPr>
          <w:trHeight w:val="227"/>
        </w:trPr>
        <w:tc>
          <w:tcPr>
            <w:tcW w:w="711" w:type="dxa"/>
          </w:tcPr>
          <w:p w:rsidR="008366E0" w:rsidRDefault="005E541B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067" w:type="dxa"/>
          </w:tcPr>
          <w:p w:rsidR="008366E0" w:rsidRPr="00236560" w:rsidRDefault="005E541B" w:rsidP="003D0939">
            <w:pPr>
              <w:rPr>
                <w:rFonts w:ascii="Times New Roman" w:hAnsi="Times New Roman"/>
                <w:sz w:val="16"/>
                <w:szCs w:val="16"/>
              </w:rPr>
            </w:pPr>
            <w:r w:rsidRPr="005E541B">
              <w:rPr>
                <w:rFonts w:ascii="Times New Roman" w:hAnsi="Times New Roman"/>
                <w:i/>
                <w:sz w:val="16"/>
                <w:szCs w:val="16"/>
              </w:rPr>
              <w:t>SC Proiect Consult SRL, cu sediul în Hodiș, nr. 46/A</w:t>
            </w:r>
          </w:p>
        </w:tc>
        <w:tc>
          <w:tcPr>
            <w:tcW w:w="1417" w:type="dxa"/>
          </w:tcPr>
          <w:p w:rsidR="008366E0" w:rsidRPr="00236560" w:rsidRDefault="008366E0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9" w:type="dxa"/>
          </w:tcPr>
          <w:p w:rsidR="008366E0" w:rsidRPr="00236560" w:rsidRDefault="008366E0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366E0" w:rsidRPr="00236560" w:rsidRDefault="008366E0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dxa"/>
          </w:tcPr>
          <w:p w:rsidR="008366E0" w:rsidRPr="00236560" w:rsidRDefault="008366E0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9" w:type="dxa"/>
          </w:tcPr>
          <w:p w:rsidR="008366E0" w:rsidRPr="00236560" w:rsidRDefault="008366E0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7" w:type="dxa"/>
          </w:tcPr>
          <w:p w:rsidR="008366E0" w:rsidRPr="00236560" w:rsidRDefault="008366E0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366E0" w:rsidRPr="00236560" w:rsidRDefault="008366E0" w:rsidP="005B45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36560" w:rsidRDefault="00236560" w:rsidP="005B45C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6560" w:rsidRPr="005C0C54" w:rsidRDefault="00236560" w:rsidP="005B45C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208" w:rsidRDefault="00BC0208" w:rsidP="00236560"/>
    <w:sectPr w:rsidR="00BC0208" w:rsidSect="00236560">
      <w:headerReference w:type="default" r:id="rId8"/>
      <w:footerReference w:type="default" r:id="rId9"/>
      <w:endnotePr>
        <w:numFmt w:val="decimal"/>
      </w:endnotePr>
      <w:type w:val="evenPage"/>
      <w:pgSz w:w="16840" w:h="11907" w:orient="landscape" w:code="9"/>
      <w:pgMar w:top="1411" w:right="1411" w:bottom="1411" w:left="1411" w:header="706" w:footer="706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681" w:rsidRDefault="00CD4681" w:rsidP="00236560">
      <w:pPr>
        <w:spacing w:after="0" w:line="240" w:lineRule="auto"/>
      </w:pPr>
      <w:r>
        <w:separator/>
      </w:r>
    </w:p>
  </w:endnote>
  <w:endnote w:type="continuationSeparator" w:id="0">
    <w:p w:rsidR="00CD4681" w:rsidRDefault="00CD4681" w:rsidP="0023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lo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681" w:rsidRDefault="00CD4681">
    <w:pPr>
      <w:pStyle w:val="Footer"/>
      <w:jc w:val="right"/>
    </w:pPr>
  </w:p>
  <w:p w:rsidR="00CD4681" w:rsidRPr="00907D7C" w:rsidRDefault="00CD4681" w:rsidP="003743CD">
    <w:pPr>
      <w:pStyle w:val="Footer"/>
      <w:jc w:val="center"/>
      <w:rPr>
        <w:i/>
      </w:rPr>
    </w:pPr>
    <w:r w:rsidRPr="00907D7C">
      <w:rPr>
        <w:i/>
      </w:rPr>
      <w:t>Documentație atribuire contract delegare</w:t>
    </w:r>
    <w:r>
      <w:rPr>
        <w:i/>
      </w:rPr>
      <w:t xml:space="preserve"> gestiune</w:t>
    </w:r>
    <w:r w:rsidRPr="00907D7C">
      <w:rPr>
        <w:i/>
      </w:rPr>
      <w:t xml:space="preserve"> Zona </w:t>
    </w:r>
    <w:r w:rsidR="005E541B">
      <w:rPr>
        <w:i/>
      </w:rPr>
      <w:t>1 salubrizare</w:t>
    </w:r>
    <w:r w:rsidRPr="00907D7C">
      <w:rPr>
        <w:i/>
      </w:rPr>
      <w:t>-</w:t>
    </w:r>
    <w:r w:rsidR="005E541B">
      <w:rPr>
        <w:i/>
      </w:rPr>
      <w:t>Oradea</w:t>
    </w:r>
  </w:p>
  <w:p w:rsidR="00CD4681" w:rsidRDefault="00CD4681">
    <w:pPr>
      <w:pStyle w:val="Footer"/>
      <w:jc w:val="right"/>
    </w:pPr>
    <w:r>
      <w:t>1</w:t>
    </w:r>
  </w:p>
  <w:p w:rsidR="00CD4681" w:rsidRDefault="00CD46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681" w:rsidRDefault="00CD4681" w:rsidP="00236560">
      <w:pPr>
        <w:spacing w:after="0" w:line="240" w:lineRule="auto"/>
      </w:pPr>
      <w:r>
        <w:separator/>
      </w:r>
    </w:p>
  </w:footnote>
  <w:footnote w:type="continuationSeparator" w:id="0">
    <w:p w:rsidR="00CD4681" w:rsidRDefault="00CD4681" w:rsidP="0023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681" w:rsidRDefault="00CD4681">
    <w:pPr>
      <w:pStyle w:val="Header"/>
    </w:pPr>
    <w:r>
      <w:rPr>
        <w:noProof/>
        <w:lang w:eastAsia="ro-R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3885565</wp:posOffset>
          </wp:positionH>
          <wp:positionV relativeFrom="paragraph">
            <wp:posOffset>-283210</wp:posOffset>
          </wp:positionV>
          <wp:extent cx="1250950" cy="1092200"/>
          <wp:effectExtent l="19050" t="0" r="6350" b="0"/>
          <wp:wrapTight wrapText="bothSides">
            <wp:wrapPolygon edited="0">
              <wp:start x="-329" y="0"/>
              <wp:lineTo x="-329" y="21098"/>
              <wp:lineTo x="21710" y="21098"/>
              <wp:lineTo x="21710" y="0"/>
              <wp:lineTo x="-329" y="0"/>
            </wp:wrapPolygon>
          </wp:wrapTight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49" t="27635" r="36407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7847965</wp:posOffset>
          </wp:positionH>
          <wp:positionV relativeFrom="paragraph">
            <wp:posOffset>-283210</wp:posOffset>
          </wp:positionV>
          <wp:extent cx="1200150" cy="1092200"/>
          <wp:effectExtent l="19050" t="0" r="0" b="0"/>
          <wp:wrapTight wrapText="bothSides">
            <wp:wrapPolygon edited="0">
              <wp:start x="-343" y="0"/>
              <wp:lineTo x="-343" y="21098"/>
              <wp:lineTo x="21600" y="21098"/>
              <wp:lineTo x="21600" y="0"/>
              <wp:lineTo x="-343" y="0"/>
            </wp:wrapPolygon>
          </wp:wrapTight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2357" t="27635" r="5449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-281940</wp:posOffset>
          </wp:positionV>
          <wp:extent cx="1299210" cy="1095375"/>
          <wp:effectExtent l="19050" t="0" r="0" b="0"/>
          <wp:wrapTight wrapText="bothSides">
            <wp:wrapPolygon edited="0">
              <wp:start x="-317" y="0"/>
              <wp:lineTo x="-317" y="21412"/>
              <wp:lineTo x="21537" y="21412"/>
              <wp:lineTo x="21537" y="0"/>
              <wp:lineTo x="-317" y="0"/>
            </wp:wrapPolygon>
          </wp:wrapTight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891" t="27635" r="69440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D4681" w:rsidRDefault="00CD4681">
    <w:pPr>
      <w:pStyle w:val="Header"/>
    </w:pPr>
  </w:p>
  <w:p w:rsidR="00CD4681" w:rsidRDefault="00CD4681">
    <w:pPr>
      <w:pStyle w:val="Header"/>
    </w:pPr>
  </w:p>
  <w:p w:rsidR="00CD4681" w:rsidRDefault="00CD4681">
    <w:pPr>
      <w:pStyle w:val="Header"/>
    </w:pPr>
  </w:p>
  <w:p w:rsidR="00CD4681" w:rsidRDefault="00CD4681">
    <w:pPr>
      <w:pStyle w:val="Header"/>
    </w:pPr>
  </w:p>
  <w:p w:rsidR="00CD4681" w:rsidRDefault="00CD46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lowerRoman"/>
      <w:pStyle w:val="Quick1"/>
      <w:lvlText w:val="(%1)"/>
      <w:legacy w:legacy="1" w:legacySpace="0" w:legacyIndent="360"/>
      <w:lvlJc w:val="left"/>
      <w:pPr>
        <w:ind w:left="990" w:hanging="360"/>
      </w:pPr>
      <w:rPr>
        <w:rFonts w:cs="Times New Roman"/>
      </w:rPr>
    </w:lvl>
  </w:abstractNum>
  <w:abstractNum w:abstractNumId="1">
    <w:nsid w:val="00000002"/>
    <w:multiLevelType w:val="multilevel"/>
    <w:tmpl w:val="00000000"/>
    <w:lvl w:ilvl="0">
      <w:start w:val="1"/>
      <w:numFmt w:val="lowerRoman"/>
      <w:pStyle w:val="Level1"/>
      <w:lvlText w:val="%1)"/>
      <w:lvlJc w:val="left"/>
      <w:pPr>
        <w:tabs>
          <w:tab w:val="num" w:pos="1620"/>
        </w:tabs>
        <w:ind w:left="1620" w:hanging="54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lowerRoman"/>
      <w:lvlText w:val="%3"/>
      <w:lvlJc w:val="left"/>
      <w:rPr>
        <w:rFonts w:cs="Times New Roman"/>
      </w:rPr>
    </w:lvl>
    <w:lvl w:ilvl="3">
      <w:start w:val="1"/>
      <w:numFmt w:val="lowerRoman"/>
      <w:lvlText w:val="%4"/>
      <w:lvlJc w:val="left"/>
      <w:rPr>
        <w:rFonts w:cs="Times New Roman"/>
      </w:rPr>
    </w:lvl>
    <w:lvl w:ilvl="4">
      <w:start w:val="1"/>
      <w:numFmt w:val="lowerRoman"/>
      <w:lvlText w:val="%5"/>
      <w:lvlJc w:val="left"/>
      <w:rPr>
        <w:rFonts w:cs="Times New Roman"/>
      </w:rPr>
    </w:lvl>
    <w:lvl w:ilvl="5">
      <w:start w:val="1"/>
      <w:numFmt w:val="lowerRoman"/>
      <w:lvlText w:val="%6"/>
      <w:lvlJc w:val="left"/>
      <w:rPr>
        <w:rFonts w:cs="Times New Roman"/>
      </w:rPr>
    </w:lvl>
    <w:lvl w:ilvl="6">
      <w:start w:val="1"/>
      <w:numFmt w:val="lowerRoman"/>
      <w:lvlText w:val="%7"/>
      <w:lvlJc w:val="left"/>
      <w:rPr>
        <w:rFonts w:cs="Times New Roman"/>
      </w:rPr>
    </w:lvl>
    <w:lvl w:ilvl="7">
      <w:start w:val="1"/>
      <w:numFmt w:val="lowerRoman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03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1440"/>
        </w:tabs>
      </w:pPr>
      <w:rPr>
        <w:rFonts w:cs="Times New Roman"/>
      </w:rPr>
    </w:lvl>
  </w:abstractNum>
  <w:abstractNum w:abstractNumId="3">
    <w:nsid w:val="030E71F9"/>
    <w:multiLevelType w:val="singleLevel"/>
    <w:tmpl w:val="AE0CA1BA"/>
    <w:lvl w:ilvl="0">
      <w:start w:val="1"/>
      <w:numFmt w:val="upperLetter"/>
      <w:pStyle w:val="Spiegelstrich5"/>
      <w:lvlText w:val="(%1)"/>
      <w:lvlJc w:val="left"/>
      <w:pPr>
        <w:tabs>
          <w:tab w:val="num" w:pos="2880"/>
        </w:tabs>
        <w:ind w:left="2880" w:hanging="720"/>
      </w:pPr>
      <w:rPr>
        <w:rFonts w:cs="Times New Roman"/>
      </w:rPr>
    </w:lvl>
  </w:abstractNum>
  <w:abstractNum w:abstractNumId="4">
    <w:nsid w:val="126848DA"/>
    <w:multiLevelType w:val="singleLevel"/>
    <w:tmpl w:val="DEBC4F56"/>
    <w:lvl w:ilvl="0">
      <w:start w:val="1"/>
      <w:numFmt w:val="bullet"/>
      <w:pStyle w:val="A5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5">
    <w:nsid w:val="181D505C"/>
    <w:multiLevelType w:val="multilevel"/>
    <w:tmpl w:val="047A00AC"/>
    <w:lvl w:ilvl="0">
      <w:start w:val="1"/>
      <w:numFmt w:val="decimal"/>
      <w:lvlRestart w:val="0"/>
      <w:pStyle w:val="uklistnum1"/>
      <w:lvlText w:val="%1."/>
      <w:lvlJc w:val="left"/>
      <w:pPr>
        <w:ind w:left="72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upperLetter"/>
      <w:pStyle w:val="uklistnum2"/>
      <w:lvlText w:val="(%2)"/>
      <w:lvlJc w:val="left"/>
      <w:pPr>
        <w:ind w:left="72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none"/>
      <w:pStyle w:val="uklistnum3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none"/>
      <w:pStyle w:val="uklistnum1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none"/>
      <w:pStyle w:val="uklistnum2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none"/>
      <w:pStyle w:val="uklistnum3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6">
    <w:nsid w:val="1E513DB3"/>
    <w:multiLevelType w:val="singleLevel"/>
    <w:tmpl w:val="FC6C6D26"/>
    <w:lvl w:ilvl="0">
      <w:start w:val="1"/>
      <w:numFmt w:val="bullet"/>
      <w:pStyle w:val="Spiegelstrich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7">
    <w:nsid w:val="2C4B7814"/>
    <w:multiLevelType w:val="singleLevel"/>
    <w:tmpl w:val="18EEE818"/>
    <w:lvl w:ilvl="0">
      <w:start w:val="1"/>
      <w:numFmt w:val="bullet"/>
      <w:pStyle w:val="CB4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abstractNum w:abstractNumId="8">
    <w:nsid w:val="2E7B69F2"/>
    <w:multiLevelType w:val="singleLevel"/>
    <w:tmpl w:val="D4C2B836"/>
    <w:lvl w:ilvl="0">
      <w:start w:val="1"/>
      <w:numFmt w:val="bullet"/>
      <w:pStyle w:val="Spiegelstrich3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9">
    <w:nsid w:val="37C4154D"/>
    <w:multiLevelType w:val="hybridMultilevel"/>
    <w:tmpl w:val="37029920"/>
    <w:lvl w:ilvl="0" w:tplc="FFFFFFFF">
      <w:numFmt w:val="bullet"/>
      <w:pStyle w:val="StyleBullet1BeforeAuto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DE67CC"/>
    <w:multiLevelType w:val="multilevel"/>
    <w:tmpl w:val="1868D6AE"/>
    <w:lvl w:ilvl="0">
      <w:start w:val="1"/>
      <w:numFmt w:val="none"/>
      <w:pStyle w:val="ssRestartNumber"/>
      <w:suff w:val="nothing"/>
      <w:lvlText w:val=""/>
      <w:lvlJc w:val="left"/>
      <w:rPr>
        <w:rFonts w:cs="Times New Roman"/>
        <w:b w:val="0"/>
        <w:i w:val="0"/>
        <w:u w:val="none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u w:val="none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u w:val="none"/>
      </w:rPr>
    </w:lvl>
    <w:lvl w:ilvl="3">
      <w:start w:val="1"/>
      <w:numFmt w:val="upperLetter"/>
      <w:lvlText w:val="(%4)"/>
      <w:lvlJc w:val="left"/>
      <w:pPr>
        <w:tabs>
          <w:tab w:val="num" w:pos="1418"/>
        </w:tabs>
        <w:ind w:left="1418" w:hanging="709"/>
      </w:pPr>
      <w:rPr>
        <w:rFonts w:cs="Times New Roman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985"/>
        </w:tabs>
        <w:ind w:left="1985" w:hanging="567"/>
      </w:pPr>
      <w:rPr>
        <w:rFonts w:cs="Times New Roman"/>
        <w:b w:val="0"/>
        <w:i w:val="0"/>
        <w:u w:val="none"/>
      </w:rPr>
    </w:lvl>
    <w:lvl w:ilvl="5">
      <w:start w:val="1"/>
      <w:numFmt w:val="lowerLetter"/>
      <w:lvlText w:val="(%6)"/>
      <w:lvlJc w:val="left"/>
      <w:pPr>
        <w:tabs>
          <w:tab w:val="num" w:pos="2552"/>
        </w:tabs>
        <w:ind w:left="2552" w:hanging="567"/>
      </w:pPr>
      <w:rPr>
        <w:rFonts w:cs="Times New Roman"/>
        <w:b w:val="0"/>
        <w:i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3272"/>
        </w:tabs>
        <w:ind w:left="3119" w:hanging="567"/>
      </w:pPr>
      <w:rPr>
        <w:rFonts w:cs="Times New Roman"/>
        <w:b w:val="0"/>
        <w:i w:val="0"/>
        <w:u w:val="none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1">
    <w:nsid w:val="47E31DEC"/>
    <w:multiLevelType w:val="multilevel"/>
    <w:tmpl w:val="76841EE4"/>
    <w:styleLink w:val="Style1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cs="Times New Roman" w:hint="default"/>
      </w:rPr>
    </w:lvl>
  </w:abstractNum>
  <w:abstractNum w:abstractNumId="12">
    <w:nsid w:val="5613695A"/>
    <w:multiLevelType w:val="singleLevel"/>
    <w:tmpl w:val="24C85DF6"/>
    <w:lvl w:ilvl="0">
      <w:start w:val="1"/>
      <w:numFmt w:val="lowerRoman"/>
      <w:pStyle w:val="Spiegelstrich4"/>
      <w:lvlText w:val="(%1)"/>
      <w:lvlJc w:val="left"/>
      <w:pPr>
        <w:tabs>
          <w:tab w:val="num" w:pos="2160"/>
        </w:tabs>
        <w:ind w:left="2160" w:hanging="720"/>
      </w:pPr>
      <w:rPr>
        <w:rFonts w:cs="Times New Roman"/>
      </w:rPr>
    </w:lvl>
  </w:abstractNum>
  <w:abstractNum w:abstractNumId="13">
    <w:nsid w:val="5C1C60D0"/>
    <w:multiLevelType w:val="singleLevel"/>
    <w:tmpl w:val="CFC4133C"/>
    <w:lvl w:ilvl="0">
      <w:start w:val="1"/>
      <w:numFmt w:val="bullet"/>
      <w:pStyle w:val="A0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>
    <w:nsid w:val="6258157F"/>
    <w:multiLevelType w:val="singleLevel"/>
    <w:tmpl w:val="0EAE73C0"/>
    <w:lvl w:ilvl="0">
      <w:start w:val="1"/>
      <w:numFmt w:val="bullet"/>
      <w:pStyle w:val="Spiegelstrich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</w:abstractNum>
  <w:abstractNum w:abstractNumId="15">
    <w:nsid w:val="6953674E"/>
    <w:multiLevelType w:val="singleLevel"/>
    <w:tmpl w:val="5B0E9C42"/>
    <w:lvl w:ilvl="0">
      <w:start w:val="1"/>
      <w:numFmt w:val="bullet"/>
      <w:pStyle w:val="A4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6">
    <w:nsid w:val="6FD4723B"/>
    <w:multiLevelType w:val="multilevel"/>
    <w:tmpl w:val="35A66BC8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851"/>
      </w:pPr>
      <w:rPr>
        <w:rFonts w:ascii="Arial" w:hAnsi="Arial" w:cs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none"/>
      <w:isLgl/>
      <w:lvlText w:val="3.3"/>
      <w:lvlJc w:val="left"/>
      <w:pPr>
        <w:tabs>
          <w:tab w:val="num" w:pos="1451"/>
        </w:tabs>
        <w:ind w:left="1451" w:hanging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none"/>
      <w:pStyle w:val="ssNoHeading2"/>
      <w:lvlText w:val="3.3.1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lowerLetter"/>
      <w:pStyle w:val="ssNoHeading3"/>
      <w:lvlText w:val="%4)"/>
      <w:lvlJc w:val="left"/>
      <w:pPr>
        <w:tabs>
          <w:tab w:val="num" w:pos="2268"/>
        </w:tabs>
        <w:ind w:left="2268" w:hanging="567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lowerRoman"/>
      <w:pStyle w:val="ssNoHeading4"/>
      <w:lvlText w:val="(%5)"/>
      <w:lvlJc w:val="left"/>
      <w:pPr>
        <w:tabs>
          <w:tab w:val="num" w:pos="2988"/>
        </w:tabs>
        <w:ind w:left="2835" w:hanging="567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>
      <w:start w:val="1"/>
      <w:numFmt w:val="lowerLetter"/>
      <w:pStyle w:val="ssNoHeading5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>
    <w:nsid w:val="70596052"/>
    <w:multiLevelType w:val="singleLevel"/>
    <w:tmpl w:val="8F145D70"/>
    <w:lvl w:ilvl="0">
      <w:start w:val="1"/>
      <w:numFmt w:val="bullet"/>
      <w:pStyle w:val="Spiegelstrich3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6"/>
      <w:lvl w:ilvl="0">
        <w:start w:val="6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2">
    <w:abstractNumId w:val="1"/>
    <w:lvlOverride w:ilvl="0">
      <w:lvl w:ilvl="0">
        <w:start w:val="1"/>
        <w:numFmt w:val="decimal"/>
        <w:pStyle w:val="Level1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8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upperLetter"/>
        <w:pStyle w:val="Quicka"/>
        <w:lvlText w:val="(%1)"/>
        <w:lvlJc w:val="left"/>
        <w:pPr>
          <w:tabs>
            <w:tab w:val="num" w:pos="2219"/>
          </w:tabs>
          <w:ind w:left="2219" w:hanging="518"/>
        </w:pPr>
        <w:rPr>
          <w:rFonts w:ascii="Arial" w:hAnsi="Arial" w:cs="Times New Roman" w:hint="default"/>
          <w:b w:val="0"/>
          <w:i w:val="0"/>
          <w:color w:val="auto"/>
          <w:sz w:val="24"/>
          <w:szCs w:val="24"/>
          <w:u w:val="none"/>
        </w:rPr>
      </w:lvl>
    </w:lvlOverride>
  </w:num>
  <w:num w:numId="4">
    <w:abstractNumId w:val="14"/>
  </w:num>
  <w:num w:numId="5">
    <w:abstractNumId w:val="6"/>
  </w:num>
  <w:num w:numId="6">
    <w:abstractNumId w:val="8"/>
  </w:num>
  <w:num w:numId="7">
    <w:abstractNumId w:val="15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16"/>
  </w:num>
  <w:num w:numId="13">
    <w:abstractNumId w:val="5"/>
  </w:num>
  <w:num w:numId="14">
    <w:abstractNumId w:val="12"/>
  </w:num>
  <w:num w:numId="15">
    <w:abstractNumId w:val="3"/>
  </w:num>
  <w:num w:numId="16">
    <w:abstractNumId w:val="9"/>
  </w:num>
  <w:num w:numId="17">
    <w:abstractNumId w:val="17"/>
  </w:num>
  <w:num w:numId="18">
    <w:abstractNumId w:val="1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5B45CE"/>
    <w:rsid w:val="0011240A"/>
    <w:rsid w:val="00236560"/>
    <w:rsid w:val="00243ED9"/>
    <w:rsid w:val="002701A9"/>
    <w:rsid w:val="003743CD"/>
    <w:rsid w:val="003D0939"/>
    <w:rsid w:val="004F35D2"/>
    <w:rsid w:val="005B45CE"/>
    <w:rsid w:val="005E541B"/>
    <w:rsid w:val="00616695"/>
    <w:rsid w:val="006615CB"/>
    <w:rsid w:val="00677D51"/>
    <w:rsid w:val="007B31A1"/>
    <w:rsid w:val="00814CB6"/>
    <w:rsid w:val="00815D36"/>
    <w:rsid w:val="008366E0"/>
    <w:rsid w:val="00904E37"/>
    <w:rsid w:val="009A3CB7"/>
    <w:rsid w:val="009C3937"/>
    <w:rsid w:val="00A2246F"/>
    <w:rsid w:val="00A36DAC"/>
    <w:rsid w:val="00A765C0"/>
    <w:rsid w:val="00AE3F37"/>
    <w:rsid w:val="00B06522"/>
    <w:rsid w:val="00BC0208"/>
    <w:rsid w:val="00C309FB"/>
    <w:rsid w:val="00C83255"/>
    <w:rsid w:val="00CD4681"/>
    <w:rsid w:val="00CE3F34"/>
    <w:rsid w:val="00D6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5CE"/>
    <w:rPr>
      <w:rFonts w:ascii="Calibri" w:eastAsia="Calibri" w:hAnsi="Calibri" w:cs="Times New Roman"/>
      <w:lang w:val="ro-RO"/>
    </w:rPr>
  </w:style>
  <w:style w:type="paragraph" w:styleId="Heading1">
    <w:name w:val="heading 1"/>
    <w:aliases w:val="1"/>
    <w:basedOn w:val="Normal"/>
    <w:next w:val="Normal"/>
    <w:link w:val="Heading1Char"/>
    <w:uiPriority w:val="9"/>
    <w:qFormat/>
    <w:rsid w:val="005B45CE"/>
    <w:pPr>
      <w:keepNext/>
      <w:spacing w:before="360" w:after="100" w:afterAutospacing="1" w:line="240" w:lineRule="auto"/>
      <w:outlineLvl w:val="0"/>
    </w:pPr>
    <w:rPr>
      <w:rFonts w:ascii="Arial" w:eastAsia="Times New Roman" w:hAnsi="Arial"/>
      <w:b/>
      <w:bCs/>
      <w:kern w:val="32"/>
      <w:szCs w:val="24"/>
      <w:lang w:val="en-GB"/>
    </w:rPr>
  </w:style>
  <w:style w:type="paragraph" w:styleId="Heading2">
    <w:name w:val="heading 2"/>
    <w:aliases w:val="2"/>
    <w:basedOn w:val="Normal"/>
    <w:next w:val="Normal"/>
    <w:link w:val="Heading2Char"/>
    <w:uiPriority w:val="9"/>
    <w:qFormat/>
    <w:rsid w:val="005B45CE"/>
    <w:pPr>
      <w:spacing w:before="100" w:after="100" w:afterAutospacing="1" w:line="240" w:lineRule="auto"/>
      <w:jc w:val="both"/>
      <w:outlineLvl w:val="1"/>
    </w:pPr>
    <w:rPr>
      <w:rFonts w:ascii="Arial" w:eastAsia="Times New Roman" w:hAnsi="Arial" w:cs="Arial"/>
      <w:lang w:val="en-GB"/>
    </w:rPr>
  </w:style>
  <w:style w:type="paragraph" w:styleId="Heading3">
    <w:name w:val="heading 3"/>
    <w:aliases w:val="3"/>
    <w:basedOn w:val="Normal"/>
    <w:next w:val="Normal"/>
    <w:link w:val="Heading3Char"/>
    <w:uiPriority w:val="9"/>
    <w:qFormat/>
    <w:rsid w:val="005B45CE"/>
    <w:pPr>
      <w:spacing w:before="100" w:after="100" w:afterAutospacing="1" w:line="240" w:lineRule="auto"/>
      <w:jc w:val="both"/>
      <w:outlineLvl w:val="2"/>
    </w:pPr>
    <w:rPr>
      <w:rFonts w:ascii="Arial" w:eastAsia="Times New Roman" w:hAnsi="Arial"/>
      <w:lang w:val="en-GB"/>
    </w:rPr>
  </w:style>
  <w:style w:type="paragraph" w:styleId="Heading4">
    <w:name w:val="heading 4"/>
    <w:aliases w:val="4"/>
    <w:basedOn w:val="Normal"/>
    <w:next w:val="Normal"/>
    <w:link w:val="Heading4Char"/>
    <w:uiPriority w:val="9"/>
    <w:qFormat/>
    <w:rsid w:val="005B45CE"/>
    <w:pPr>
      <w:spacing w:before="100" w:beforeAutospacing="1" w:after="0" w:line="240" w:lineRule="auto"/>
      <w:jc w:val="both"/>
      <w:outlineLvl w:val="3"/>
    </w:pPr>
    <w:rPr>
      <w:rFonts w:ascii="Arial" w:eastAsia="Times New Roman" w:hAnsi="Arial"/>
      <w:lang w:val="en-GB"/>
    </w:rPr>
  </w:style>
  <w:style w:type="paragraph" w:styleId="Heading5">
    <w:name w:val="heading 5"/>
    <w:aliases w:val="5"/>
    <w:basedOn w:val="Normal"/>
    <w:next w:val="Normal"/>
    <w:link w:val="Heading5Char"/>
    <w:uiPriority w:val="9"/>
    <w:qFormat/>
    <w:rsid w:val="005B45CE"/>
    <w:pPr>
      <w:spacing w:before="100" w:beforeAutospacing="1" w:after="0" w:line="240" w:lineRule="auto"/>
      <w:jc w:val="both"/>
      <w:outlineLvl w:val="4"/>
    </w:pPr>
    <w:rPr>
      <w:rFonts w:ascii="Arial" w:eastAsia="Times New Roman" w:hAnsi="Arial" w:cs="Arial"/>
      <w:lang w:val="en-GB"/>
    </w:rPr>
  </w:style>
  <w:style w:type="paragraph" w:styleId="Heading6">
    <w:name w:val="heading 6"/>
    <w:aliases w:val="6"/>
    <w:basedOn w:val="Normal"/>
    <w:next w:val="Normal"/>
    <w:link w:val="Heading6Char"/>
    <w:uiPriority w:val="9"/>
    <w:qFormat/>
    <w:rsid w:val="005B45CE"/>
    <w:pPr>
      <w:overflowPunct w:val="0"/>
      <w:autoSpaceDE w:val="0"/>
      <w:autoSpaceDN w:val="0"/>
      <w:adjustRightInd w:val="0"/>
      <w:spacing w:before="240" w:after="60" w:afterAutospacing="1" w:line="240" w:lineRule="auto"/>
      <w:textAlignment w:val="baseline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Heading7">
    <w:name w:val="heading 7"/>
    <w:aliases w:val="7"/>
    <w:basedOn w:val="Normal"/>
    <w:next w:val="Normal"/>
    <w:link w:val="Heading7Char"/>
    <w:uiPriority w:val="9"/>
    <w:qFormat/>
    <w:rsid w:val="005B45CE"/>
    <w:pPr>
      <w:overflowPunct w:val="0"/>
      <w:autoSpaceDE w:val="0"/>
      <w:autoSpaceDN w:val="0"/>
      <w:adjustRightInd w:val="0"/>
      <w:spacing w:before="240" w:after="60" w:afterAutospacing="1" w:line="240" w:lineRule="auto"/>
      <w:textAlignment w:val="baseline"/>
      <w:outlineLvl w:val="6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5B45CE"/>
    <w:pPr>
      <w:overflowPunct w:val="0"/>
      <w:autoSpaceDE w:val="0"/>
      <w:autoSpaceDN w:val="0"/>
      <w:adjustRightInd w:val="0"/>
      <w:spacing w:before="240" w:after="60" w:afterAutospacing="1" w:line="240" w:lineRule="auto"/>
      <w:textAlignment w:val="baseline"/>
      <w:outlineLvl w:val="7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5B45CE"/>
    <w:pPr>
      <w:overflowPunct w:val="0"/>
      <w:autoSpaceDE w:val="0"/>
      <w:autoSpaceDN w:val="0"/>
      <w:adjustRightInd w:val="0"/>
      <w:spacing w:before="240" w:after="60" w:afterAutospacing="1" w:line="240" w:lineRule="auto"/>
      <w:textAlignment w:val="baseline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-tête client,Header1,I.L.T.,Haut de page,Header 1,Encabezado 2,encabezado"/>
    <w:basedOn w:val="Normal"/>
    <w:link w:val="HeaderChar"/>
    <w:unhideWhenUsed/>
    <w:rsid w:val="005B4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En-tête client Char,Header1 Char,I.L.T. Char,Haut de page Char,Header 1 Char,Encabezado 2 Char,encabezado Char"/>
    <w:basedOn w:val="DefaultParagraphFont"/>
    <w:link w:val="Header"/>
    <w:rsid w:val="005B45CE"/>
    <w:rPr>
      <w:rFonts w:ascii="Calibri" w:eastAsia="Calibri" w:hAnsi="Calibri" w:cs="Times New Roman"/>
      <w:lang w:val="ro-RO"/>
    </w:rPr>
  </w:style>
  <w:style w:type="paragraph" w:styleId="Footer">
    <w:name w:val="footer"/>
    <w:aliases w:val="Bas de page"/>
    <w:basedOn w:val="Normal"/>
    <w:link w:val="FooterChar"/>
    <w:uiPriority w:val="99"/>
    <w:unhideWhenUsed/>
    <w:rsid w:val="005B4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Bas de page Char"/>
    <w:basedOn w:val="DefaultParagraphFont"/>
    <w:link w:val="Footer"/>
    <w:uiPriority w:val="99"/>
    <w:rsid w:val="005B45CE"/>
    <w:rPr>
      <w:rFonts w:ascii="Calibri" w:eastAsia="Calibri" w:hAnsi="Calibri" w:cs="Times New Roman"/>
      <w:lang w:val="ro-RO"/>
    </w:rPr>
  </w:style>
  <w:style w:type="paragraph" w:styleId="ListParagraph">
    <w:name w:val="List Paragraph"/>
    <w:aliases w:val="List Paragraph1,body 2,List Paragraph11"/>
    <w:basedOn w:val="Normal"/>
    <w:qFormat/>
    <w:rsid w:val="005B45CE"/>
    <w:pPr>
      <w:ind w:left="720"/>
      <w:contextualSpacing/>
    </w:pPr>
    <w:rPr>
      <w:rFonts w:eastAsia="Times New Roman"/>
      <w:lang w:val="en-US"/>
    </w:rPr>
  </w:style>
  <w:style w:type="character" w:customStyle="1" w:styleId="Heading1Char">
    <w:name w:val="Heading 1 Char"/>
    <w:aliases w:val="1 Char"/>
    <w:basedOn w:val="DefaultParagraphFont"/>
    <w:link w:val="Heading1"/>
    <w:uiPriority w:val="9"/>
    <w:rsid w:val="005B45CE"/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customStyle="1" w:styleId="Heading2Char">
    <w:name w:val="Heading 2 Char"/>
    <w:aliases w:val="2 Char"/>
    <w:basedOn w:val="DefaultParagraphFont"/>
    <w:link w:val="Heading2"/>
    <w:uiPriority w:val="9"/>
    <w:rsid w:val="005B45CE"/>
    <w:rPr>
      <w:rFonts w:ascii="Arial" w:eastAsia="Times New Roman" w:hAnsi="Arial" w:cs="Arial"/>
      <w:lang w:val="en-GB"/>
    </w:rPr>
  </w:style>
  <w:style w:type="character" w:customStyle="1" w:styleId="Heading3Char">
    <w:name w:val="Heading 3 Char"/>
    <w:aliases w:val="3 Char"/>
    <w:basedOn w:val="DefaultParagraphFont"/>
    <w:link w:val="Heading3"/>
    <w:uiPriority w:val="9"/>
    <w:rsid w:val="005B45CE"/>
    <w:rPr>
      <w:rFonts w:ascii="Arial" w:eastAsia="Times New Roman" w:hAnsi="Arial" w:cs="Times New Roman"/>
      <w:lang w:val="en-GB"/>
    </w:rPr>
  </w:style>
  <w:style w:type="character" w:customStyle="1" w:styleId="Heading4Char">
    <w:name w:val="Heading 4 Char"/>
    <w:aliases w:val="4 Char"/>
    <w:basedOn w:val="DefaultParagraphFont"/>
    <w:link w:val="Heading4"/>
    <w:uiPriority w:val="9"/>
    <w:rsid w:val="005B45CE"/>
    <w:rPr>
      <w:rFonts w:ascii="Arial" w:eastAsia="Times New Roman" w:hAnsi="Arial" w:cs="Times New Roman"/>
      <w:lang w:val="en-GB"/>
    </w:rPr>
  </w:style>
  <w:style w:type="character" w:customStyle="1" w:styleId="Heading5Char">
    <w:name w:val="Heading 5 Char"/>
    <w:aliases w:val="5 Char"/>
    <w:basedOn w:val="DefaultParagraphFont"/>
    <w:link w:val="Heading5"/>
    <w:uiPriority w:val="9"/>
    <w:rsid w:val="005B45CE"/>
    <w:rPr>
      <w:rFonts w:ascii="Arial" w:eastAsia="Times New Roman" w:hAnsi="Arial" w:cs="Arial"/>
      <w:lang w:val="en-GB"/>
    </w:rPr>
  </w:style>
  <w:style w:type="character" w:customStyle="1" w:styleId="Heading6Char">
    <w:name w:val="Heading 6 Char"/>
    <w:aliases w:val="6 Char"/>
    <w:basedOn w:val="DefaultParagraphFont"/>
    <w:link w:val="Heading6"/>
    <w:uiPriority w:val="9"/>
    <w:rsid w:val="005B45C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aliases w:val="7 Char"/>
    <w:basedOn w:val="DefaultParagraphFont"/>
    <w:link w:val="Heading7"/>
    <w:uiPriority w:val="9"/>
    <w:rsid w:val="005B45C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5B45C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5B45CE"/>
    <w:rPr>
      <w:rFonts w:ascii="Arial" w:eastAsia="Times New Roman" w:hAnsi="Arial" w:cs="Arial"/>
    </w:rPr>
  </w:style>
  <w:style w:type="character" w:styleId="PageNumber">
    <w:name w:val="page number"/>
    <w:aliases w:val="Numéro de page"/>
    <w:basedOn w:val="DefaultParagraphFont"/>
    <w:uiPriority w:val="99"/>
    <w:rsid w:val="005B45CE"/>
    <w:rPr>
      <w:sz w:val="18"/>
    </w:rPr>
  </w:style>
  <w:style w:type="paragraph" w:styleId="FootnoteText">
    <w:name w:val="footnote text"/>
    <w:aliases w:val="Fußnotentextr"/>
    <w:basedOn w:val="BaseTimes"/>
    <w:link w:val="FootnoteTextChar"/>
    <w:uiPriority w:val="99"/>
    <w:semiHidden/>
    <w:rsid w:val="005B45CE"/>
    <w:pPr>
      <w:tabs>
        <w:tab w:val="left" w:pos="432"/>
      </w:tabs>
      <w:spacing w:after="240"/>
      <w:ind w:left="432" w:hanging="432"/>
    </w:pPr>
    <w:rPr>
      <w:sz w:val="20"/>
      <w:szCs w:val="20"/>
    </w:rPr>
  </w:style>
  <w:style w:type="character" w:customStyle="1" w:styleId="FootnoteTextChar">
    <w:name w:val="Footnote Text Char"/>
    <w:aliases w:val="Fußnotentextr Char"/>
    <w:basedOn w:val="DefaultParagraphFont"/>
    <w:link w:val="FootnoteText"/>
    <w:uiPriority w:val="99"/>
    <w:semiHidden/>
    <w:rsid w:val="005B45CE"/>
    <w:rPr>
      <w:rFonts w:ascii="Times New Roman" w:eastAsia="Times New Roman" w:hAnsi="Times New Roman" w:cs="Times New Roman"/>
      <w:sz w:val="20"/>
      <w:szCs w:val="20"/>
    </w:rPr>
  </w:style>
  <w:style w:type="paragraph" w:customStyle="1" w:styleId="BaseTimes">
    <w:name w:val="BaseTimes"/>
    <w:rsid w:val="005B45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ftLineWC">
    <w:name w:val="DraftLineW&amp;C"/>
    <w:basedOn w:val="BaseTimes"/>
    <w:rsid w:val="005B45CE"/>
    <w:pPr>
      <w:framePr w:w="3168" w:h="475" w:hRule="exact" w:wrap="notBeside" w:vAnchor="page" w:hAnchor="margin" w:xAlign="right" w:y="2161" w:anchorLock="1"/>
      <w:spacing w:after="240"/>
      <w:ind w:firstLine="720"/>
      <w:jc w:val="right"/>
    </w:pPr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5B45CE"/>
    <w:rPr>
      <w:color w:val="auto"/>
      <w:spacing w:val="0"/>
      <w:kern w:val="0"/>
      <w:position w:val="0"/>
      <w:sz w:val="24"/>
      <w:u w:val="none"/>
      <w:vertAlign w:val="superscript"/>
    </w:rPr>
  </w:style>
  <w:style w:type="paragraph" w:styleId="EndnoteText">
    <w:name w:val="endnote text"/>
    <w:basedOn w:val="BaseTimes"/>
    <w:link w:val="EndnoteTextChar"/>
    <w:uiPriority w:val="99"/>
    <w:semiHidden/>
    <w:rsid w:val="005B45CE"/>
    <w:pPr>
      <w:tabs>
        <w:tab w:val="left" w:pos="432"/>
      </w:tabs>
      <w:spacing w:after="240"/>
      <w:ind w:left="432" w:hanging="432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45C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5B45CE"/>
    <w:rPr>
      <w:sz w:val="20"/>
      <w:vertAlign w:val="superscript"/>
    </w:rPr>
  </w:style>
  <w:style w:type="paragraph" w:styleId="Index1">
    <w:name w:val="index 1"/>
    <w:basedOn w:val="Normal"/>
    <w:next w:val="Normal"/>
    <w:uiPriority w:val="99"/>
    <w:semiHidden/>
    <w:rsid w:val="005B45CE"/>
    <w:pPr>
      <w:tabs>
        <w:tab w:val="right" w:leader="dot" w:pos="9360"/>
      </w:tabs>
      <w:overflowPunct w:val="0"/>
      <w:autoSpaceDE w:val="0"/>
      <w:autoSpaceDN w:val="0"/>
      <w:adjustRightInd w:val="0"/>
      <w:spacing w:after="100" w:afterAutospacing="1" w:line="240" w:lineRule="auto"/>
      <w:ind w:left="24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ext">
    <w:name w:val="Text"/>
    <w:basedOn w:val="BaseTimes"/>
    <w:rsid w:val="005B45CE"/>
    <w:pPr>
      <w:suppressAutoHyphens/>
      <w:spacing w:after="240"/>
      <w:jc w:val="both"/>
    </w:pPr>
    <w:rPr>
      <w:rFonts w:ascii="Arial" w:hAnsi="Arial" w:cs="Arial"/>
      <w:sz w:val="22"/>
      <w:szCs w:val="22"/>
    </w:rPr>
  </w:style>
  <w:style w:type="paragraph" w:customStyle="1" w:styleId="DateStampWC">
    <w:name w:val="DateStampW&amp;C"/>
    <w:basedOn w:val="Normal"/>
    <w:rsid w:val="005B45CE"/>
    <w:pPr>
      <w:framePr w:w="4680" w:h="720" w:wrap="auto" w:vAnchor="page" w:hAnchor="page" w:yAlign="bottom" w:anchorLock="1"/>
      <w:widowControl w:val="0"/>
      <w:overflowPunct w:val="0"/>
      <w:autoSpaceDE w:val="0"/>
      <w:autoSpaceDN w:val="0"/>
      <w:adjustRightInd w:val="0"/>
      <w:spacing w:after="100" w:afterAutospacing="1" w:line="240" w:lineRule="auto"/>
      <w:ind w:left="851" w:firstLine="1440"/>
      <w:textAlignment w:val="baseline"/>
    </w:pPr>
    <w:rPr>
      <w:rFonts w:ascii="Times New Roman" w:eastAsia="Times New Roman" w:hAnsi="Times New Roman"/>
      <w:b/>
      <w:bCs/>
      <w:noProof/>
      <w:sz w:val="12"/>
      <w:szCs w:val="12"/>
      <w:lang w:val="en-US"/>
    </w:rPr>
  </w:style>
  <w:style w:type="paragraph" w:customStyle="1" w:styleId="DateSTWC">
    <w:name w:val="DateSTW&amp;C"/>
    <w:basedOn w:val="BaseTimes"/>
    <w:rsid w:val="005B45CE"/>
    <w:pPr>
      <w:framePr w:w="4753" w:h="864" w:hRule="exact" w:wrap="around" w:vAnchor="page" w:hAnchor="page" w:x="1441" w:yAlign="bottom" w:anchorLock="1"/>
    </w:pPr>
    <w:rPr>
      <w:noProof/>
      <w:sz w:val="12"/>
      <w:szCs w:val="12"/>
    </w:rPr>
  </w:style>
  <w:style w:type="paragraph" w:styleId="TOC1">
    <w:name w:val="toc 1"/>
    <w:basedOn w:val="Normal"/>
    <w:next w:val="Normal"/>
    <w:autoRedefine/>
    <w:uiPriority w:val="39"/>
    <w:rsid w:val="005B45CE"/>
    <w:pPr>
      <w:tabs>
        <w:tab w:val="left" w:pos="480"/>
        <w:tab w:val="right" w:leader="dot" w:pos="960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Cs/>
      <w:caps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5B45CE"/>
    <w:pPr>
      <w:tabs>
        <w:tab w:val="left" w:pos="720"/>
        <w:tab w:val="right" w:leader="dot" w:pos="9062"/>
      </w:tabs>
      <w:overflowPunct w:val="0"/>
      <w:autoSpaceDE w:val="0"/>
      <w:autoSpaceDN w:val="0"/>
      <w:adjustRightInd w:val="0"/>
      <w:spacing w:before="240" w:after="0" w:afterAutospacing="1" w:line="240" w:lineRule="auto"/>
      <w:textAlignment w:val="baseline"/>
    </w:pPr>
    <w:rPr>
      <w:rFonts w:ascii="Arial" w:eastAsia="Times New Roman" w:hAnsi="Arial"/>
      <w:bC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24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48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OC10">
    <w:name w:val="TOC  1"/>
    <w:basedOn w:val="Text"/>
    <w:rsid w:val="005B45CE"/>
    <w:pPr>
      <w:keepNext/>
      <w:keepLines/>
      <w:tabs>
        <w:tab w:val="right" w:pos="9072"/>
      </w:tabs>
      <w:spacing w:after="120"/>
      <w:ind w:left="720" w:right="578" w:hanging="720"/>
    </w:pPr>
  </w:style>
  <w:style w:type="paragraph" w:customStyle="1" w:styleId="BaseArial">
    <w:name w:val="BaseArial"/>
    <w:rsid w:val="005B45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character" w:customStyle="1" w:styleId="CharBaseArial">
    <w:name w:val="CharBaseArial"/>
    <w:rsid w:val="005B45CE"/>
    <w:rPr>
      <w:rFonts w:ascii="Arial" w:hAnsi="Arial"/>
      <w:sz w:val="24"/>
      <w:lang w:val="en-US"/>
    </w:rPr>
  </w:style>
  <w:style w:type="character" w:customStyle="1" w:styleId="CharBaseTimes">
    <w:name w:val="CharBaseTimes"/>
    <w:rsid w:val="005B45CE"/>
    <w:rPr>
      <w:rFonts w:ascii="Times New Roman" w:hAnsi="Times New Roman"/>
      <w:sz w:val="24"/>
      <w:lang w:val="en-US"/>
    </w:rPr>
  </w:style>
  <w:style w:type="paragraph" w:customStyle="1" w:styleId="SignatureBlock">
    <w:name w:val="SignatureBlock"/>
    <w:basedOn w:val="Text"/>
    <w:next w:val="Text"/>
    <w:rsid w:val="005B45CE"/>
    <w:pPr>
      <w:keepLines/>
      <w:tabs>
        <w:tab w:val="left" w:pos="5731"/>
        <w:tab w:val="right" w:pos="9000"/>
      </w:tabs>
      <w:spacing w:before="480"/>
      <w:ind w:left="5040" w:hanging="360"/>
    </w:pPr>
  </w:style>
  <w:style w:type="paragraph" w:styleId="MacroText">
    <w:name w:val="macro"/>
    <w:link w:val="MacroTextChar"/>
    <w:uiPriority w:val="99"/>
    <w:semiHidden/>
    <w:rsid w:val="005B45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ind w:right="-7200"/>
      <w:textAlignment w:val="baseline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B45CE"/>
    <w:rPr>
      <w:rFonts w:ascii="Courier New" w:eastAsia="Times New Roman" w:hAnsi="Courier New" w:cs="Courier New"/>
      <w:sz w:val="20"/>
      <w:szCs w:val="20"/>
    </w:rPr>
  </w:style>
  <w:style w:type="paragraph" w:customStyle="1" w:styleId="LongDocNameWC">
    <w:name w:val="LongDocNameW&amp;C"/>
    <w:basedOn w:val="Normal"/>
    <w:rsid w:val="005B45CE"/>
    <w:pPr>
      <w:framePr w:w="4753" w:h="864" w:hRule="exact" w:wrap="around" w:vAnchor="page" w:hAnchor="page" w:x="1441" w:yAlign="bottom" w:anchorLock="1"/>
      <w:overflowPunct w:val="0"/>
      <w:autoSpaceDE w:val="0"/>
      <w:autoSpaceDN w:val="0"/>
      <w:adjustRightInd w:val="0"/>
      <w:spacing w:after="100" w:afterAutospacing="1" w:line="240" w:lineRule="auto"/>
      <w:ind w:left="851"/>
      <w:textAlignment w:val="baseline"/>
    </w:pPr>
    <w:rPr>
      <w:rFonts w:ascii="Times New Roman" w:eastAsia="Times New Roman" w:hAnsi="Times New Roman"/>
      <w:noProof/>
      <w:spacing w:val="-3"/>
      <w:sz w:val="12"/>
      <w:szCs w:val="12"/>
      <w:lang w:val="en-US"/>
    </w:rPr>
  </w:style>
  <w:style w:type="paragraph" w:customStyle="1" w:styleId="IDSTWC">
    <w:name w:val="IDSTW&amp;C"/>
    <w:rsid w:val="005B45CE"/>
    <w:pPr>
      <w:framePr w:w="4753" w:h="864" w:hRule="exact" w:wrap="around" w:vAnchor="page" w:hAnchor="page" w:x="1441" w:yAlign="bottom" w:anchorLock="1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12"/>
      <w:szCs w:val="12"/>
    </w:rPr>
  </w:style>
  <w:style w:type="paragraph" w:customStyle="1" w:styleId="IDWC">
    <w:name w:val="IDW&amp;C"/>
    <w:basedOn w:val="Normal"/>
    <w:rsid w:val="005B45CE"/>
    <w:pPr>
      <w:framePr w:w="2880" w:h="720" w:hRule="exact" w:wrap="auto" w:vAnchor="page" w:hAnchor="page" w:yAlign="bottom" w:anchorLock="1"/>
      <w:widowControl w:val="0"/>
      <w:overflowPunct w:val="0"/>
      <w:autoSpaceDE w:val="0"/>
      <w:autoSpaceDN w:val="0"/>
      <w:adjustRightInd w:val="0"/>
      <w:spacing w:after="100" w:afterAutospacing="1" w:line="240" w:lineRule="auto"/>
      <w:ind w:left="851" w:firstLine="1440"/>
      <w:textAlignment w:val="baseline"/>
    </w:pPr>
    <w:rPr>
      <w:rFonts w:ascii="Times New Roman" w:eastAsia="Times New Roman" w:hAnsi="Times New Roman"/>
      <w:noProof/>
      <w:sz w:val="12"/>
      <w:szCs w:val="12"/>
      <w:lang w:val="en-US"/>
    </w:rPr>
  </w:style>
  <w:style w:type="paragraph" w:customStyle="1" w:styleId="TOCHeading">
    <w:name w:val="TOCHeading"/>
    <w:basedOn w:val="Normal"/>
    <w:next w:val="Normal"/>
    <w:rsid w:val="005B45CE"/>
    <w:pPr>
      <w:tabs>
        <w:tab w:val="right" w:pos="9360"/>
      </w:tabs>
      <w:overflowPunct w:val="0"/>
      <w:autoSpaceDE w:val="0"/>
      <w:autoSpaceDN w:val="0"/>
      <w:adjustRightInd w:val="0"/>
      <w:spacing w:after="480" w:afterAutospacing="1" w:line="240" w:lineRule="exact"/>
      <w:ind w:left="851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OC20">
    <w:name w:val="TOC  2"/>
    <w:basedOn w:val="Text"/>
    <w:rsid w:val="005B45CE"/>
    <w:pPr>
      <w:tabs>
        <w:tab w:val="left" w:pos="720"/>
        <w:tab w:val="right" w:leader="dot" w:pos="9360"/>
      </w:tabs>
      <w:spacing w:after="0"/>
      <w:ind w:left="1440" w:right="576" w:hanging="720"/>
    </w:pPr>
  </w:style>
  <w:style w:type="paragraph" w:customStyle="1" w:styleId="TOC30">
    <w:name w:val="TOC  3"/>
    <w:basedOn w:val="Text"/>
    <w:rsid w:val="005B45CE"/>
    <w:pPr>
      <w:tabs>
        <w:tab w:val="left" w:pos="720"/>
        <w:tab w:val="right" w:leader="dot" w:pos="9360"/>
      </w:tabs>
      <w:spacing w:after="0"/>
      <w:ind w:left="2160" w:right="576" w:hanging="720"/>
    </w:pPr>
  </w:style>
  <w:style w:type="paragraph" w:customStyle="1" w:styleId="TOC40">
    <w:name w:val="TOC  4"/>
    <w:basedOn w:val="Text"/>
    <w:rsid w:val="005B45CE"/>
    <w:pPr>
      <w:tabs>
        <w:tab w:val="left" w:pos="720"/>
        <w:tab w:val="right" w:leader="dot" w:pos="9360"/>
      </w:tabs>
      <w:spacing w:after="0"/>
      <w:ind w:left="2880" w:right="576" w:hanging="720"/>
    </w:pPr>
  </w:style>
  <w:style w:type="paragraph" w:customStyle="1" w:styleId="TOC5">
    <w:name w:val="TOC  5"/>
    <w:basedOn w:val="Text"/>
    <w:rsid w:val="005B45CE"/>
    <w:pPr>
      <w:tabs>
        <w:tab w:val="left" w:pos="720"/>
        <w:tab w:val="right" w:leader="dot" w:pos="9360"/>
      </w:tabs>
      <w:spacing w:after="0"/>
      <w:ind w:left="3600" w:right="576" w:hanging="720"/>
    </w:pPr>
  </w:style>
  <w:style w:type="paragraph" w:customStyle="1" w:styleId="TOC6">
    <w:name w:val="TOC  6"/>
    <w:basedOn w:val="Text"/>
    <w:rsid w:val="005B45CE"/>
    <w:pPr>
      <w:tabs>
        <w:tab w:val="left" w:pos="720"/>
        <w:tab w:val="right" w:leader="dot" w:pos="9360"/>
      </w:tabs>
      <w:spacing w:after="0"/>
      <w:ind w:left="4320" w:right="576" w:hanging="720"/>
    </w:pPr>
  </w:style>
  <w:style w:type="paragraph" w:styleId="TOC50">
    <w:name w:val="toc 5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72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OC60">
    <w:name w:val="toc 6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96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Subtitle">
    <w:name w:val="Subtitle"/>
    <w:basedOn w:val="Normal"/>
    <w:link w:val="SubtitleChar"/>
    <w:uiPriority w:val="11"/>
    <w:qFormat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851"/>
      <w:jc w:val="center"/>
      <w:textAlignment w:val="baseline"/>
    </w:pPr>
    <w:rPr>
      <w:rFonts w:ascii="Arial" w:eastAsia="Times New Roman" w:hAnsi="Arial"/>
      <w:b/>
      <w:bCs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5B45CE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CenterHeading">
    <w:name w:val="CenterHeading"/>
    <w:basedOn w:val="BaseTimes"/>
    <w:rsid w:val="005B45CE"/>
    <w:pPr>
      <w:keepNext/>
      <w:widowControl w:val="0"/>
      <w:spacing w:after="480"/>
      <w:jc w:val="center"/>
    </w:pPr>
    <w:rPr>
      <w:rFonts w:ascii="CG Times" w:hAnsi="CG Times"/>
      <w:b/>
      <w:bCs/>
    </w:rPr>
  </w:style>
  <w:style w:type="paragraph" w:styleId="BodyText">
    <w:name w:val="Body Text"/>
    <w:aliases w:val="b"/>
    <w:basedOn w:val="Normal"/>
    <w:link w:val="BodyTextChar"/>
    <w:uiPriority w:val="99"/>
    <w:rsid w:val="005B45CE"/>
    <w:pPr>
      <w:overflowPunct w:val="0"/>
      <w:autoSpaceDE w:val="0"/>
      <w:autoSpaceDN w:val="0"/>
      <w:adjustRightInd w:val="0"/>
      <w:spacing w:after="60" w:afterAutospacing="1" w:line="240" w:lineRule="auto"/>
      <w:ind w:left="851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aliases w:val="b Char"/>
    <w:basedOn w:val="DefaultParagraphFont"/>
    <w:link w:val="BodyText"/>
    <w:uiPriority w:val="99"/>
    <w:rsid w:val="005B45C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851" w:firstLine="1418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5B45CE"/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120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144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168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WCPageNumber">
    <w:name w:val="WCPageNumber"/>
    <w:rsid w:val="005B4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5B45CE"/>
    <w:pPr>
      <w:overflowPunct w:val="0"/>
      <w:autoSpaceDE w:val="0"/>
      <w:autoSpaceDN w:val="0"/>
      <w:adjustRightInd w:val="0"/>
      <w:spacing w:before="240" w:after="100" w:afterAutospacing="1" w:line="240" w:lineRule="auto"/>
      <w:jc w:val="center"/>
      <w:textAlignment w:val="baseline"/>
      <w:outlineLvl w:val="0"/>
    </w:pPr>
    <w:rPr>
      <w:rFonts w:ascii="Arial" w:eastAsia="Times New Roman" w:hAnsi="Arial" w:cs="Arial"/>
      <w:b/>
      <w:bCs/>
      <w:color w:val="000000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B45CE"/>
    <w:rPr>
      <w:rFonts w:ascii="Arial" w:eastAsia="Times New Roman" w:hAnsi="Arial" w:cs="Arial"/>
      <w:b/>
      <w:bCs/>
      <w:color w:val="000000"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5B45CE"/>
    <w:rPr>
      <w:color w:val="0000FF"/>
    </w:rPr>
  </w:style>
  <w:style w:type="paragraph" w:styleId="BodyTextIndent3">
    <w:name w:val="Body Text Indent 3"/>
    <w:basedOn w:val="Normal"/>
    <w:link w:val="BodyTextIndent3Char"/>
    <w:uiPriority w:val="99"/>
    <w:rsid w:val="005B45CE"/>
    <w:pPr>
      <w:spacing w:after="100" w:afterAutospacing="1" w:line="244" w:lineRule="exact"/>
      <w:ind w:left="720"/>
      <w:jc w:val="both"/>
    </w:pPr>
    <w:rPr>
      <w:rFonts w:ascii="Times New Roman" w:eastAsia="Times New Roman" w:hAnsi="Times New Roman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B45CE"/>
    <w:rPr>
      <w:rFonts w:ascii="Times New Roman" w:eastAsia="Times New Roman" w:hAnsi="Times New Roman" w:cs="Times New Roman"/>
      <w:lang w:val="en-GB"/>
    </w:rPr>
  </w:style>
  <w:style w:type="paragraph" w:styleId="NormalIndent">
    <w:name w:val="Normal Indent"/>
    <w:basedOn w:val="Normal"/>
    <w:uiPriority w:val="99"/>
    <w:rsid w:val="005B45CE"/>
    <w:pPr>
      <w:spacing w:after="100" w:afterAutospacing="1" w:line="240" w:lineRule="auto"/>
      <w:ind w:left="1440"/>
    </w:pPr>
    <w:rPr>
      <w:rFonts w:ascii="Univers (W1)" w:eastAsia="Times New Roman" w:hAnsi="Univers (W1)"/>
      <w:lang w:val="en-GB"/>
    </w:rPr>
  </w:style>
  <w:style w:type="paragraph" w:styleId="BodyTextIndent">
    <w:name w:val="Body Text Indent"/>
    <w:aliases w:val="bi"/>
    <w:basedOn w:val="Normal"/>
    <w:link w:val="BodyTextIndentChar"/>
    <w:uiPriority w:val="99"/>
    <w:rsid w:val="005B45CE"/>
    <w:pPr>
      <w:tabs>
        <w:tab w:val="left" w:pos="709"/>
      </w:tabs>
      <w:overflowPunct w:val="0"/>
      <w:autoSpaceDE w:val="0"/>
      <w:autoSpaceDN w:val="0"/>
      <w:adjustRightInd w:val="0"/>
      <w:spacing w:after="100" w:afterAutospacing="1" w:line="240" w:lineRule="auto"/>
      <w:ind w:left="709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aliases w:val="bi Char"/>
    <w:basedOn w:val="DefaultParagraphFont"/>
    <w:link w:val="BodyTextIndent"/>
    <w:uiPriority w:val="99"/>
    <w:rsid w:val="005B45C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5B45CE"/>
    <w:pPr>
      <w:widowControl w:val="0"/>
      <w:tabs>
        <w:tab w:val="left" w:pos="0"/>
        <w:tab w:val="left" w:pos="657"/>
      </w:tabs>
      <w:spacing w:after="240" w:afterAutospacing="1" w:line="240" w:lineRule="auto"/>
      <w:ind w:left="851" w:firstLine="72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B45CE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rsid w:val="005B45CE"/>
    <w:pPr>
      <w:overflowPunct w:val="0"/>
      <w:autoSpaceDE w:val="0"/>
      <w:autoSpaceDN w:val="0"/>
      <w:adjustRightInd w:val="0"/>
      <w:spacing w:after="240" w:afterAutospacing="1" w:line="240" w:lineRule="auto"/>
      <w:ind w:left="2160" w:right="720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5B45CE"/>
    <w:pPr>
      <w:overflowPunct w:val="0"/>
      <w:autoSpaceDE w:val="0"/>
      <w:autoSpaceDN w:val="0"/>
      <w:adjustRightInd w:val="0"/>
      <w:spacing w:after="240" w:afterAutospacing="1" w:line="240" w:lineRule="auto"/>
      <w:ind w:left="851"/>
      <w:jc w:val="center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5B45CE"/>
    <w:rPr>
      <w:rFonts w:ascii="Times New Roman" w:eastAsia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uiPriority w:val="99"/>
    <w:rsid w:val="005B45CE"/>
    <w:pPr>
      <w:spacing w:after="100" w:afterAutospacing="1" w:line="240" w:lineRule="auto"/>
      <w:ind w:left="851"/>
    </w:pPr>
    <w:rPr>
      <w:rFonts w:ascii="Avalon" w:eastAsia="Times New Roman" w:hAnsi="Avalon"/>
      <w:sz w:val="24"/>
      <w:szCs w:val="24"/>
      <w:lang w:val="de-DE"/>
    </w:rPr>
  </w:style>
  <w:style w:type="character" w:styleId="CommentReference">
    <w:name w:val="annotation reference"/>
    <w:basedOn w:val="DefaultParagraphFont"/>
    <w:uiPriority w:val="99"/>
    <w:semiHidden/>
    <w:rsid w:val="005B45CE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851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5C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5B45CE"/>
    <w:rPr>
      <w:color w:val="800080"/>
      <w:u w:val="single"/>
    </w:rPr>
  </w:style>
  <w:style w:type="paragraph" w:customStyle="1" w:styleId="Quick1">
    <w:name w:val="Quick 1."/>
    <w:basedOn w:val="Normal"/>
    <w:rsid w:val="005B45CE"/>
    <w:pPr>
      <w:widowControl w:val="0"/>
      <w:numPr>
        <w:numId w:val="1"/>
      </w:numPr>
      <w:autoSpaceDE w:val="0"/>
      <w:autoSpaceDN w:val="0"/>
      <w:spacing w:after="100" w:afterAutospacing="1" w:line="240" w:lineRule="auto"/>
      <w:ind w:left="540" w:hanging="54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Level1">
    <w:name w:val="Level 1"/>
    <w:basedOn w:val="Normal"/>
    <w:rsid w:val="005B45CE"/>
    <w:pPr>
      <w:widowControl w:val="0"/>
      <w:numPr>
        <w:numId w:val="2"/>
      </w:numPr>
      <w:autoSpaceDE w:val="0"/>
      <w:autoSpaceDN w:val="0"/>
      <w:spacing w:after="100" w:afterAutospacing="1" w:line="240" w:lineRule="auto"/>
      <w:ind w:left="1620" w:hanging="540"/>
      <w:outlineLvl w:val="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Quicka">
    <w:name w:val="Quick a)"/>
    <w:basedOn w:val="Normal"/>
    <w:rsid w:val="005B45CE"/>
    <w:pPr>
      <w:widowControl w:val="0"/>
      <w:numPr>
        <w:numId w:val="3"/>
      </w:numPr>
      <w:autoSpaceDE w:val="0"/>
      <w:autoSpaceDN w:val="0"/>
      <w:spacing w:after="100" w:afterAutospacing="1" w:line="240" w:lineRule="auto"/>
      <w:ind w:left="1440" w:hanging="72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Level2">
    <w:name w:val="Level 2"/>
    <w:basedOn w:val="Normal"/>
    <w:rsid w:val="005B45CE"/>
    <w:pPr>
      <w:widowControl w:val="0"/>
      <w:autoSpaceDE w:val="0"/>
      <w:autoSpaceDN w:val="0"/>
      <w:spacing w:after="100" w:afterAutospacing="1" w:line="240" w:lineRule="auto"/>
      <w:ind w:left="2880" w:hanging="72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Quicki">
    <w:name w:val="Quick i)"/>
    <w:basedOn w:val="Normal"/>
    <w:rsid w:val="005B45CE"/>
    <w:pPr>
      <w:widowControl w:val="0"/>
      <w:autoSpaceDE w:val="0"/>
      <w:autoSpaceDN w:val="0"/>
      <w:spacing w:after="100" w:afterAutospacing="1" w:line="240" w:lineRule="auto"/>
      <w:ind w:left="1440" w:hanging="72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piegelstrich1">
    <w:name w:val="Spiegelstrich1"/>
    <w:basedOn w:val="Normal"/>
    <w:rsid w:val="005B45CE"/>
    <w:pPr>
      <w:numPr>
        <w:numId w:val="4"/>
      </w:numPr>
      <w:tabs>
        <w:tab w:val="clear" w:pos="360"/>
        <w:tab w:val="left" w:pos="284"/>
      </w:tabs>
      <w:spacing w:after="12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piegelstrich2">
    <w:name w:val="Spiegelstrich2"/>
    <w:basedOn w:val="Spiegelstrich1"/>
    <w:rsid w:val="005B45CE"/>
    <w:pPr>
      <w:numPr>
        <w:numId w:val="5"/>
      </w:numPr>
      <w:tabs>
        <w:tab w:val="clear" w:pos="284"/>
        <w:tab w:val="clear" w:pos="360"/>
        <w:tab w:val="num" w:pos="0"/>
        <w:tab w:val="left" w:pos="567"/>
      </w:tabs>
      <w:ind w:left="568" w:firstLine="0"/>
    </w:pPr>
  </w:style>
  <w:style w:type="paragraph" w:customStyle="1" w:styleId="Spiegelstrich3">
    <w:name w:val="Spiegelstrich3"/>
    <w:basedOn w:val="Normal"/>
    <w:rsid w:val="005B45CE"/>
    <w:pPr>
      <w:numPr>
        <w:numId w:val="6"/>
      </w:numPr>
      <w:tabs>
        <w:tab w:val="clear" w:pos="360"/>
        <w:tab w:val="left" w:pos="851"/>
      </w:tabs>
      <w:spacing w:after="120" w:afterAutospacing="1" w:line="240" w:lineRule="auto"/>
      <w:ind w:left="851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0">
    <w:name w:val="A0"/>
    <w:basedOn w:val="Normal"/>
    <w:rsid w:val="005B45CE"/>
    <w:pPr>
      <w:numPr>
        <w:numId w:val="10"/>
      </w:numPr>
      <w:tabs>
        <w:tab w:val="clear" w:pos="360"/>
        <w:tab w:val="num" w:pos="567"/>
      </w:tabs>
      <w:spacing w:after="100" w:afterAutospacing="1" w:line="288" w:lineRule="atLeast"/>
      <w:ind w:left="568" w:hanging="284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A3">
    <w:name w:val="A3"/>
    <w:basedOn w:val="Normal"/>
    <w:rsid w:val="005B45CE"/>
    <w:pPr>
      <w:spacing w:after="100" w:afterAutospacing="1" w:line="288" w:lineRule="atLeast"/>
      <w:ind w:left="284" w:hanging="284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A4">
    <w:name w:val="A4"/>
    <w:basedOn w:val="A3"/>
    <w:rsid w:val="005B45CE"/>
    <w:pPr>
      <w:numPr>
        <w:numId w:val="7"/>
      </w:numPr>
      <w:tabs>
        <w:tab w:val="clear" w:pos="360"/>
      </w:tabs>
      <w:spacing w:after="120"/>
    </w:pPr>
  </w:style>
  <w:style w:type="paragraph" w:customStyle="1" w:styleId="A5">
    <w:name w:val="A5"/>
    <w:basedOn w:val="A3"/>
    <w:rsid w:val="005B45CE"/>
    <w:pPr>
      <w:numPr>
        <w:numId w:val="8"/>
      </w:numPr>
      <w:tabs>
        <w:tab w:val="clear" w:pos="360"/>
      </w:tabs>
      <w:spacing w:after="360"/>
    </w:pPr>
  </w:style>
  <w:style w:type="paragraph" w:customStyle="1" w:styleId="A6">
    <w:name w:val="A6"/>
    <w:basedOn w:val="A3"/>
    <w:rsid w:val="005B45CE"/>
    <w:pPr>
      <w:ind w:left="709"/>
    </w:pPr>
  </w:style>
  <w:style w:type="paragraph" w:customStyle="1" w:styleId="A7">
    <w:name w:val="A7"/>
    <w:basedOn w:val="A6"/>
    <w:rsid w:val="005B45CE"/>
    <w:pPr>
      <w:ind w:left="993"/>
    </w:pPr>
    <w:rPr>
      <w:sz w:val="22"/>
      <w:szCs w:val="22"/>
    </w:rPr>
  </w:style>
  <w:style w:type="paragraph" w:customStyle="1" w:styleId="A4r">
    <w:name w:val="A4r"/>
    <w:basedOn w:val="A4"/>
    <w:rsid w:val="005B45CE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N3">
    <w:name w:val="N3"/>
    <w:basedOn w:val="A3"/>
    <w:rsid w:val="005B45CE"/>
    <w:rPr>
      <w:rFonts w:ascii="Arial" w:hAnsi="Arial" w:cs="Arial"/>
      <w:lang w:val="de-DE"/>
    </w:rPr>
  </w:style>
  <w:style w:type="paragraph" w:customStyle="1" w:styleId="N4">
    <w:name w:val="N4"/>
    <w:basedOn w:val="A4"/>
    <w:rsid w:val="005B45CE"/>
    <w:pPr>
      <w:spacing w:after="60"/>
    </w:pPr>
    <w:rPr>
      <w:rFonts w:ascii="Arial" w:hAnsi="Arial" w:cs="Arial"/>
      <w:lang w:val="de-DE"/>
    </w:rPr>
  </w:style>
  <w:style w:type="paragraph" w:customStyle="1" w:styleId="N5">
    <w:name w:val="N5"/>
    <w:basedOn w:val="A5"/>
    <w:rsid w:val="005B45CE"/>
    <w:rPr>
      <w:rFonts w:ascii="Arial" w:hAnsi="Arial" w:cs="Arial"/>
      <w:lang w:val="de-DE"/>
    </w:rPr>
  </w:style>
  <w:style w:type="paragraph" w:customStyle="1" w:styleId="CB4">
    <w:name w:val="CB4"/>
    <w:basedOn w:val="A4"/>
    <w:rsid w:val="005B45CE"/>
    <w:pPr>
      <w:numPr>
        <w:numId w:val="9"/>
      </w:numPr>
      <w:tabs>
        <w:tab w:val="clear" w:pos="360"/>
      </w:tabs>
      <w:ind w:left="1080" w:hanging="360"/>
    </w:pPr>
    <w:rPr>
      <w:sz w:val="22"/>
      <w:szCs w:val="22"/>
    </w:rPr>
  </w:style>
  <w:style w:type="paragraph" w:customStyle="1" w:styleId="A1">
    <w:name w:val="A1"/>
    <w:basedOn w:val="Normal"/>
    <w:rsid w:val="005B45CE"/>
    <w:pPr>
      <w:spacing w:after="120" w:afterAutospacing="1" w:line="288" w:lineRule="atLeast"/>
      <w:ind w:left="851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qFormat/>
    <w:rsid w:val="005B45CE"/>
    <w:pPr>
      <w:spacing w:before="120" w:after="120" w:afterAutospacing="1" w:line="240" w:lineRule="auto"/>
      <w:ind w:left="851"/>
      <w:jc w:val="both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A2">
    <w:name w:val="A2"/>
    <w:basedOn w:val="A1"/>
    <w:rsid w:val="005B45CE"/>
    <w:pPr>
      <w:spacing w:after="360"/>
    </w:pPr>
  </w:style>
  <w:style w:type="paragraph" w:customStyle="1" w:styleId="TLpTableLeft">
    <w:name w:val="TLpTableLeft"/>
    <w:basedOn w:val="Normal"/>
    <w:rsid w:val="005B45CE"/>
    <w:pPr>
      <w:spacing w:before="40" w:after="40" w:afterAutospacing="1" w:line="240" w:lineRule="auto"/>
      <w:ind w:left="851"/>
    </w:pPr>
    <w:rPr>
      <w:rFonts w:ascii="Tahoma" w:eastAsia="Times New Roman" w:hAnsi="Tahoma" w:cs="Tahoma"/>
      <w:sz w:val="20"/>
      <w:szCs w:val="20"/>
      <w:lang w:val="en-GB"/>
    </w:rPr>
  </w:style>
  <w:style w:type="paragraph" w:styleId="List">
    <w:name w:val="List"/>
    <w:basedOn w:val="Normal"/>
    <w:uiPriority w:val="99"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283" w:hanging="283"/>
      <w:textAlignment w:val="baseline"/>
    </w:pPr>
    <w:rPr>
      <w:rFonts w:ascii="Arial" w:eastAsia="Times New Roman" w:hAnsi="Arial" w:cs="Arial"/>
      <w:lang w:val="en-GB" w:eastAsia="de-DE"/>
    </w:rPr>
  </w:style>
  <w:style w:type="paragraph" w:customStyle="1" w:styleId="CCpColHeadCentred">
    <w:name w:val="CCpColHeadCentred"/>
    <w:basedOn w:val="Normal"/>
    <w:autoRedefine/>
    <w:rsid w:val="005B45CE"/>
    <w:pPr>
      <w:keepNext/>
      <w:spacing w:before="60" w:after="60" w:line="260" w:lineRule="exact"/>
      <w:ind w:left="851"/>
      <w:jc w:val="center"/>
    </w:pPr>
    <w:rPr>
      <w:rFonts w:ascii="Tahoma" w:eastAsia="Times New Roman" w:hAnsi="Tahoma" w:cs="Tahoma"/>
      <w:b/>
      <w:bCs/>
      <w:sz w:val="20"/>
      <w:szCs w:val="20"/>
      <w:lang w:val="en-GB"/>
    </w:rPr>
  </w:style>
  <w:style w:type="paragraph" w:customStyle="1" w:styleId="ssRestartNumber">
    <w:name w:val="ssRestartNumber"/>
    <w:basedOn w:val="Normal"/>
    <w:next w:val="Normal"/>
    <w:rsid w:val="005B45CE"/>
    <w:pPr>
      <w:numPr>
        <w:numId w:val="11"/>
      </w:numPr>
      <w:spacing w:after="0" w:line="240" w:lineRule="auto"/>
      <w:jc w:val="both"/>
    </w:pPr>
    <w:rPr>
      <w:rFonts w:ascii="Arial" w:eastAsia="Times New Roman" w:hAnsi="Arial" w:cs="Arial"/>
      <w:color w:val="FF0000"/>
      <w:lang w:val="en-GB"/>
    </w:rPr>
  </w:style>
  <w:style w:type="paragraph" w:customStyle="1" w:styleId="ssNoHeading2">
    <w:name w:val="ssNoHeading2"/>
    <w:basedOn w:val="Heading2"/>
    <w:rsid w:val="005B45CE"/>
    <w:pPr>
      <w:numPr>
        <w:ilvl w:val="2"/>
        <w:numId w:val="12"/>
      </w:numPr>
      <w:spacing w:before="0" w:after="220" w:afterAutospacing="0"/>
    </w:pPr>
  </w:style>
  <w:style w:type="paragraph" w:customStyle="1" w:styleId="ssNoHeading3">
    <w:name w:val="ssNoHeading3"/>
    <w:basedOn w:val="Heading3"/>
    <w:rsid w:val="005B45CE"/>
    <w:pPr>
      <w:numPr>
        <w:ilvl w:val="3"/>
        <w:numId w:val="12"/>
      </w:numPr>
      <w:spacing w:after="220" w:afterAutospacing="0"/>
    </w:pPr>
  </w:style>
  <w:style w:type="paragraph" w:customStyle="1" w:styleId="ssNoHeading4">
    <w:name w:val="ssNoHeading4"/>
    <w:basedOn w:val="Heading4"/>
    <w:rsid w:val="005B45CE"/>
    <w:pPr>
      <w:numPr>
        <w:ilvl w:val="4"/>
        <w:numId w:val="12"/>
      </w:numPr>
      <w:spacing w:after="220"/>
    </w:pPr>
  </w:style>
  <w:style w:type="paragraph" w:customStyle="1" w:styleId="uklistnum1">
    <w:name w:val="uk listnum 1"/>
    <w:basedOn w:val="Normal"/>
    <w:next w:val="BodyText"/>
    <w:rsid w:val="005B45CE"/>
    <w:pPr>
      <w:numPr>
        <w:ilvl w:val="3"/>
        <w:numId w:val="13"/>
      </w:numPr>
      <w:spacing w:after="240" w:afterAutospacing="1" w:line="240" w:lineRule="auto"/>
      <w:ind w:left="720" w:hanging="720"/>
      <w:jc w:val="both"/>
      <w:outlineLvl w:val="0"/>
    </w:pPr>
    <w:rPr>
      <w:rFonts w:ascii="Arial" w:eastAsia="Times New Roman" w:hAnsi="Arial" w:cs="Arial"/>
      <w:lang w:val="en-GB"/>
    </w:rPr>
  </w:style>
  <w:style w:type="paragraph" w:customStyle="1" w:styleId="uklistnum2">
    <w:name w:val="uk listnum 2"/>
    <w:basedOn w:val="Normal"/>
    <w:next w:val="BodyText"/>
    <w:rsid w:val="005B45CE"/>
    <w:pPr>
      <w:numPr>
        <w:ilvl w:val="4"/>
        <w:numId w:val="13"/>
      </w:numPr>
      <w:spacing w:after="240" w:afterAutospacing="1" w:line="240" w:lineRule="auto"/>
      <w:ind w:left="720" w:hanging="720"/>
      <w:jc w:val="both"/>
      <w:outlineLvl w:val="1"/>
    </w:pPr>
    <w:rPr>
      <w:rFonts w:ascii="Arial" w:eastAsia="Times New Roman" w:hAnsi="Arial" w:cs="Arial"/>
      <w:lang w:val="en-GB"/>
    </w:rPr>
  </w:style>
  <w:style w:type="paragraph" w:customStyle="1" w:styleId="uklistnum3">
    <w:name w:val="uk listnum 3"/>
    <w:basedOn w:val="Normal"/>
    <w:next w:val="BodyText"/>
    <w:rsid w:val="005B45CE"/>
    <w:pPr>
      <w:numPr>
        <w:ilvl w:val="5"/>
        <w:numId w:val="13"/>
      </w:numPr>
      <w:spacing w:after="240" w:afterAutospacing="1" w:line="240" w:lineRule="auto"/>
      <w:jc w:val="both"/>
      <w:outlineLvl w:val="2"/>
    </w:pPr>
    <w:rPr>
      <w:rFonts w:ascii="Arial" w:eastAsia="Times New Roman" w:hAnsi="Arial" w:cs="Arial"/>
      <w:lang w:val="en-GB"/>
    </w:rPr>
  </w:style>
  <w:style w:type="paragraph" w:customStyle="1" w:styleId="uklistnum4">
    <w:name w:val="uk listnum 4"/>
    <w:basedOn w:val="Normal"/>
    <w:next w:val="BodyText"/>
    <w:rsid w:val="005B45CE"/>
    <w:pPr>
      <w:spacing w:after="240" w:afterAutospacing="1" w:line="240" w:lineRule="auto"/>
      <w:jc w:val="both"/>
      <w:outlineLvl w:val="3"/>
    </w:pPr>
    <w:rPr>
      <w:rFonts w:ascii="Arial" w:eastAsia="Times New Roman" w:hAnsi="Arial" w:cs="Arial"/>
      <w:lang w:val="en-GB"/>
    </w:rPr>
  </w:style>
  <w:style w:type="paragraph" w:customStyle="1" w:styleId="uklistnum5">
    <w:name w:val="uk listnum 5"/>
    <w:basedOn w:val="Normal"/>
    <w:next w:val="BodyText"/>
    <w:rsid w:val="005B45CE"/>
    <w:pPr>
      <w:spacing w:after="240" w:afterAutospacing="1" w:line="240" w:lineRule="auto"/>
      <w:jc w:val="both"/>
      <w:outlineLvl w:val="4"/>
    </w:pPr>
    <w:rPr>
      <w:rFonts w:ascii="Arial" w:eastAsia="Times New Roman" w:hAnsi="Arial" w:cs="Arial"/>
      <w:lang w:val="en-GB"/>
    </w:rPr>
  </w:style>
  <w:style w:type="paragraph" w:customStyle="1" w:styleId="uklistnum6">
    <w:name w:val="uk listnum 6"/>
    <w:basedOn w:val="Normal"/>
    <w:next w:val="BodyText"/>
    <w:rsid w:val="005B45CE"/>
    <w:pPr>
      <w:spacing w:after="240" w:afterAutospacing="1" w:line="240" w:lineRule="auto"/>
      <w:jc w:val="both"/>
      <w:outlineLvl w:val="5"/>
    </w:pPr>
    <w:rPr>
      <w:rFonts w:ascii="Arial" w:eastAsia="Times New Roman" w:hAnsi="Arial" w:cs="Arial"/>
      <w:lang w:val="en-GB"/>
    </w:rPr>
  </w:style>
  <w:style w:type="paragraph" w:customStyle="1" w:styleId="uklistnum7">
    <w:name w:val="uk listnum 7"/>
    <w:basedOn w:val="Normal"/>
    <w:next w:val="BodyText"/>
    <w:rsid w:val="005B45CE"/>
    <w:pPr>
      <w:spacing w:after="240" w:afterAutospacing="1" w:line="240" w:lineRule="auto"/>
      <w:jc w:val="both"/>
      <w:outlineLvl w:val="6"/>
    </w:pPr>
    <w:rPr>
      <w:rFonts w:ascii="Arial" w:eastAsia="Times New Roman" w:hAnsi="Arial" w:cs="Arial"/>
      <w:lang w:val="en-GB"/>
    </w:rPr>
  </w:style>
  <w:style w:type="paragraph" w:customStyle="1" w:styleId="uklistnum8">
    <w:name w:val="uk listnum 8"/>
    <w:basedOn w:val="Normal"/>
    <w:next w:val="BodyText"/>
    <w:rsid w:val="005B45CE"/>
    <w:pPr>
      <w:spacing w:after="240" w:afterAutospacing="1" w:line="240" w:lineRule="auto"/>
      <w:jc w:val="both"/>
      <w:outlineLvl w:val="7"/>
    </w:pPr>
    <w:rPr>
      <w:rFonts w:ascii="Arial" w:eastAsia="Times New Roman" w:hAnsi="Arial" w:cs="Arial"/>
      <w:lang w:val="en-GB"/>
    </w:rPr>
  </w:style>
  <w:style w:type="paragraph" w:customStyle="1" w:styleId="uklistnum9">
    <w:name w:val="uk listnum 9"/>
    <w:basedOn w:val="Normal"/>
    <w:next w:val="BodyText"/>
    <w:rsid w:val="005B45CE"/>
    <w:pPr>
      <w:spacing w:after="240" w:afterAutospacing="1" w:line="240" w:lineRule="auto"/>
      <w:jc w:val="both"/>
      <w:outlineLvl w:val="8"/>
    </w:pPr>
    <w:rPr>
      <w:rFonts w:ascii="Arial" w:eastAsia="Times New Roman" w:hAnsi="Arial" w:cs="Arial"/>
      <w:lang w:val="en-GB"/>
    </w:rPr>
  </w:style>
  <w:style w:type="paragraph" w:customStyle="1" w:styleId="TextEXH">
    <w:name w:val="TextEXH"/>
    <w:basedOn w:val="Normal"/>
    <w:rsid w:val="005B45CE"/>
    <w:pPr>
      <w:spacing w:after="480" w:afterAutospacing="1" w:line="240" w:lineRule="auto"/>
      <w:ind w:left="851"/>
      <w:jc w:val="center"/>
    </w:pPr>
    <w:rPr>
      <w:rFonts w:ascii="Arial" w:eastAsia="Times New Roman" w:hAnsi="Arial" w:cs="Arial"/>
      <w:b/>
      <w:bCs/>
      <w:lang w:val="en-GB"/>
    </w:rPr>
  </w:style>
  <w:style w:type="paragraph" w:customStyle="1" w:styleId="FootnoteTex">
    <w:name w:val="Footnote Tex"/>
    <w:basedOn w:val="Normal"/>
    <w:rsid w:val="005B45CE"/>
    <w:pPr>
      <w:widowControl w:val="0"/>
      <w:spacing w:after="120" w:afterAutospacing="1" w:line="240" w:lineRule="auto"/>
      <w:ind w:left="851"/>
      <w:jc w:val="both"/>
    </w:pPr>
    <w:rPr>
      <w:rFonts w:ascii="Arial" w:eastAsia="Times New Roman" w:hAnsi="Arial" w:cs="Arial"/>
      <w:lang w:val="en-US"/>
    </w:rPr>
  </w:style>
  <w:style w:type="paragraph" w:customStyle="1" w:styleId="PlatzhalterfrKopie">
    <w:name w:val="Platzhalter für Kopie"/>
    <w:basedOn w:val="Normal"/>
    <w:rsid w:val="005B45CE"/>
    <w:pPr>
      <w:keepNext/>
      <w:spacing w:after="0" w:afterAutospacing="1" w:line="240" w:lineRule="auto"/>
      <w:ind w:left="851"/>
      <w:jc w:val="center"/>
    </w:pPr>
    <w:rPr>
      <w:rFonts w:ascii="Helvetica" w:eastAsia="Times New Roman" w:hAnsi="Helvetica" w:cs="Helvetica"/>
      <w:lang w:val="en-AU"/>
    </w:rPr>
  </w:style>
  <w:style w:type="paragraph" w:customStyle="1" w:styleId="TextNI">
    <w:name w:val="TextNI"/>
    <w:basedOn w:val="Normal"/>
    <w:rsid w:val="005B45CE"/>
    <w:pPr>
      <w:widowControl w:val="0"/>
      <w:spacing w:after="240" w:afterAutospacing="1" w:line="240" w:lineRule="auto"/>
      <w:ind w:left="851"/>
      <w:jc w:val="both"/>
    </w:pPr>
    <w:rPr>
      <w:rFonts w:ascii="Arial" w:eastAsia="Times New Roman" w:hAnsi="Arial" w:cs="Arial"/>
      <w:lang w:val="en-US"/>
    </w:rPr>
  </w:style>
  <w:style w:type="paragraph" w:customStyle="1" w:styleId="ssNoHeading5">
    <w:name w:val="ssNoHeading5"/>
    <w:basedOn w:val="Heading5"/>
    <w:rsid w:val="005B45CE"/>
    <w:pPr>
      <w:numPr>
        <w:ilvl w:val="5"/>
        <w:numId w:val="12"/>
      </w:numPr>
      <w:spacing w:after="220"/>
    </w:pPr>
  </w:style>
  <w:style w:type="paragraph" w:styleId="BalloonText">
    <w:name w:val="Balloon Text"/>
    <w:basedOn w:val="Normal"/>
    <w:link w:val="BalloonTextChar"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851"/>
      <w:textAlignment w:val="baseline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5CE"/>
    <w:rPr>
      <w:rFonts w:ascii="Tahoma" w:eastAsia="Times New Roman" w:hAnsi="Tahoma" w:cs="Tahoma"/>
      <w:sz w:val="16"/>
      <w:szCs w:val="16"/>
    </w:rPr>
  </w:style>
  <w:style w:type="paragraph" w:customStyle="1" w:styleId="StyleHeading112pt">
    <w:name w:val="Style Heading 1 + 12 pt"/>
    <w:basedOn w:val="Heading1"/>
    <w:autoRedefine/>
    <w:rsid w:val="005B45CE"/>
    <w:pPr>
      <w:spacing w:before="0" w:after="240" w:afterAutospacing="0"/>
      <w:ind w:left="720" w:hanging="720"/>
    </w:pPr>
    <w:rPr>
      <w:rFonts w:ascii="Times New Roman" w:hAnsi="Times New Roman"/>
      <w:smallCaps/>
      <w:noProof/>
      <w:kern w:val="2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B45CE"/>
    <w:pPr>
      <w:textAlignment w:val="baseline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5CE"/>
    <w:rPr>
      <w:b/>
      <w:bCs/>
    </w:rPr>
  </w:style>
  <w:style w:type="paragraph" w:styleId="Index2">
    <w:name w:val="index 2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48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3">
    <w:name w:val="index 3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72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4">
    <w:name w:val="index 4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96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5">
    <w:name w:val="index 5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120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6">
    <w:name w:val="index 6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144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7">
    <w:name w:val="index 7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168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8">
    <w:name w:val="index 8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192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9">
    <w:name w:val="index 9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216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Heading">
    <w:name w:val="index heading"/>
    <w:basedOn w:val="Normal"/>
    <w:next w:val="Index1"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851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piegelstrich4">
    <w:name w:val="Spiegelstrich 4"/>
    <w:basedOn w:val="Normal"/>
    <w:rsid w:val="005B45CE"/>
    <w:pPr>
      <w:numPr>
        <w:numId w:val="14"/>
      </w:numPr>
      <w:spacing w:after="120" w:afterAutospacing="1" w:line="240" w:lineRule="auto"/>
    </w:pPr>
    <w:rPr>
      <w:rFonts w:ascii="Times New Roman" w:eastAsia="Times New Roman" w:hAnsi="Times New Roman"/>
      <w:sz w:val="24"/>
      <w:szCs w:val="24"/>
      <w:lang w:val="de-DE"/>
    </w:rPr>
  </w:style>
  <w:style w:type="paragraph" w:customStyle="1" w:styleId="Spiegelstrich5">
    <w:name w:val="Spiegelstrich 5"/>
    <w:basedOn w:val="Normal"/>
    <w:rsid w:val="005B45CE"/>
    <w:pPr>
      <w:numPr>
        <w:numId w:val="15"/>
      </w:numPr>
      <w:spacing w:after="120" w:afterAutospacing="1" w:line="240" w:lineRule="auto"/>
    </w:pPr>
    <w:rPr>
      <w:rFonts w:ascii="Times New Roman" w:eastAsia="Times New Roman" w:hAnsi="Times New Roman"/>
      <w:sz w:val="24"/>
      <w:szCs w:val="24"/>
      <w:lang w:val="de-DE"/>
    </w:rPr>
  </w:style>
  <w:style w:type="paragraph" w:customStyle="1" w:styleId="11ptheading">
    <w:name w:val="11 pt heading"/>
    <w:basedOn w:val="Normal"/>
    <w:next w:val="BodyText"/>
    <w:rsid w:val="005B45CE"/>
    <w:pPr>
      <w:keepNext/>
      <w:keepLines/>
      <w:spacing w:before="360" w:after="120" w:line="240" w:lineRule="auto"/>
    </w:pPr>
    <w:rPr>
      <w:rFonts w:ascii="Arial" w:eastAsia="Times New Roman" w:hAnsi="Arial"/>
      <w:b/>
      <w:szCs w:val="20"/>
      <w:lang w:val="en-GB"/>
    </w:rPr>
  </w:style>
  <w:style w:type="paragraph" w:customStyle="1" w:styleId="StyleHeading2">
    <w:name w:val="Style Heading 2"/>
    <w:aliases w:val="2 + Underline"/>
    <w:basedOn w:val="Heading2"/>
    <w:autoRedefine/>
    <w:rsid w:val="005B45CE"/>
    <w:pPr>
      <w:tabs>
        <w:tab w:val="left" w:pos="0"/>
      </w:tabs>
      <w:spacing w:before="120" w:after="0" w:afterAutospacing="0"/>
      <w:ind w:firstLine="364"/>
    </w:pPr>
    <w:rPr>
      <w:lang w:val="ro-RO" w:eastAsia="ro-RO"/>
    </w:rPr>
  </w:style>
  <w:style w:type="character" w:customStyle="1" w:styleId="StyleHeading2Char">
    <w:name w:val="Style Heading 2 Char"/>
    <w:aliases w:val="2 + Underline Char"/>
    <w:rsid w:val="005B45CE"/>
    <w:rPr>
      <w:rFonts w:ascii="Arial" w:hAnsi="Arial"/>
      <w:sz w:val="22"/>
      <w:u w:val="single"/>
      <w:lang w:val="en-GB" w:eastAsia="en-US"/>
    </w:rPr>
  </w:style>
  <w:style w:type="paragraph" w:customStyle="1" w:styleId="StyleHeading4AfterAuto">
    <w:name w:val="Style Heading 4 + After:  Auto"/>
    <w:basedOn w:val="Heading4"/>
    <w:rsid w:val="005B45CE"/>
    <w:pPr>
      <w:tabs>
        <w:tab w:val="num" w:pos="2219"/>
        <w:tab w:val="num" w:pos="2268"/>
      </w:tabs>
      <w:overflowPunct w:val="0"/>
      <w:autoSpaceDE w:val="0"/>
      <w:autoSpaceDN w:val="0"/>
      <w:adjustRightInd w:val="0"/>
      <w:spacing w:beforeAutospacing="0" w:after="100" w:afterAutospacing="1"/>
      <w:ind w:left="2268" w:hanging="567"/>
      <w:jc w:val="left"/>
      <w:textAlignment w:val="baseline"/>
    </w:pPr>
    <w:rPr>
      <w:lang w:val="en-US"/>
    </w:rPr>
  </w:style>
  <w:style w:type="paragraph" w:customStyle="1" w:styleId="StyleBullet1BeforeAuto">
    <w:name w:val="Style Bullet 1 + Before:  Auto"/>
    <w:basedOn w:val="Normal"/>
    <w:rsid w:val="005B45CE"/>
    <w:pPr>
      <w:numPr>
        <w:numId w:val="16"/>
      </w:numPr>
      <w:overflowPunct w:val="0"/>
      <w:autoSpaceDE w:val="0"/>
      <w:autoSpaceDN w:val="0"/>
      <w:adjustRightInd w:val="0"/>
      <w:spacing w:after="100" w:afterAutospacing="1" w:line="240" w:lineRule="auto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character" w:styleId="LineNumber">
    <w:name w:val="line number"/>
    <w:basedOn w:val="DefaultParagraphFont"/>
    <w:uiPriority w:val="99"/>
    <w:rsid w:val="005B45CE"/>
    <w:rPr>
      <w:rFonts w:cs="Times New Roman"/>
    </w:rPr>
  </w:style>
  <w:style w:type="paragraph" w:customStyle="1" w:styleId="Spiegelstrich10">
    <w:name w:val="Spiegelstrich 1"/>
    <w:basedOn w:val="Normal"/>
    <w:rsid w:val="005B45CE"/>
    <w:pPr>
      <w:tabs>
        <w:tab w:val="left" w:pos="284"/>
        <w:tab w:val="num" w:pos="2219"/>
      </w:tabs>
      <w:spacing w:after="0" w:line="240" w:lineRule="auto"/>
      <w:ind w:left="2219" w:hanging="518"/>
    </w:pPr>
    <w:rPr>
      <w:rFonts w:ascii="Arial" w:eastAsia="Times New Roman" w:hAnsi="Arial"/>
      <w:szCs w:val="20"/>
      <w:lang w:val="de-DE" w:eastAsia="de-DE"/>
    </w:rPr>
  </w:style>
  <w:style w:type="paragraph" w:customStyle="1" w:styleId="Spiegelstrich20">
    <w:name w:val="Spiegelstrich 2"/>
    <w:basedOn w:val="Spiegelstrich10"/>
    <w:rsid w:val="005B45CE"/>
    <w:pPr>
      <w:tabs>
        <w:tab w:val="clear" w:pos="284"/>
        <w:tab w:val="clear" w:pos="2219"/>
        <w:tab w:val="left" w:pos="567"/>
      </w:tabs>
      <w:ind w:left="568" w:hanging="284"/>
    </w:pPr>
  </w:style>
  <w:style w:type="paragraph" w:customStyle="1" w:styleId="Spiegelstrich30">
    <w:name w:val="Spiegelstrich 3"/>
    <w:basedOn w:val="Spiegelstrich20"/>
    <w:rsid w:val="005B45CE"/>
    <w:pPr>
      <w:numPr>
        <w:numId w:val="17"/>
      </w:numPr>
      <w:tabs>
        <w:tab w:val="clear" w:pos="360"/>
        <w:tab w:val="clear" w:pos="567"/>
        <w:tab w:val="left" w:pos="851"/>
      </w:tabs>
      <w:ind w:left="851"/>
    </w:pPr>
  </w:style>
  <w:style w:type="paragraph" w:customStyle="1" w:styleId="StyleHeading212ptNotLatinBold">
    <w:name w:val="Style Heading 2 + 12 pt Not (Latin) Bold"/>
    <w:basedOn w:val="Heading2"/>
    <w:autoRedefine/>
    <w:rsid w:val="005B45CE"/>
    <w:pPr>
      <w:keepNext/>
      <w:tabs>
        <w:tab w:val="num" w:pos="357"/>
        <w:tab w:val="left" w:pos="851"/>
      </w:tabs>
      <w:suppressAutoHyphens/>
      <w:spacing w:before="120" w:after="240" w:afterAutospacing="0"/>
      <w:jc w:val="left"/>
    </w:pPr>
    <w:rPr>
      <w:rFonts w:cs="Times New Roman"/>
      <w:kern w:val="28"/>
      <w:sz w:val="24"/>
      <w:szCs w:val="24"/>
      <w:lang w:val="de-DE" w:eastAsia="de-DE"/>
    </w:rPr>
  </w:style>
  <w:style w:type="paragraph" w:customStyle="1" w:styleId="StyleHeading311pt">
    <w:name w:val="Style Heading 3 + 11 pt"/>
    <w:basedOn w:val="Heading3"/>
    <w:autoRedefine/>
    <w:rsid w:val="005B45CE"/>
    <w:pPr>
      <w:keepNext/>
      <w:tabs>
        <w:tab w:val="num" w:pos="357"/>
        <w:tab w:val="left" w:pos="851"/>
        <w:tab w:val="left" w:pos="1134"/>
      </w:tabs>
      <w:suppressAutoHyphens/>
      <w:spacing w:before="120" w:after="240" w:afterAutospacing="0"/>
      <w:jc w:val="left"/>
    </w:pPr>
    <w:rPr>
      <w:kern w:val="28"/>
      <w:lang w:val="de-DE" w:eastAsia="de-DE"/>
    </w:rPr>
  </w:style>
  <w:style w:type="paragraph" w:customStyle="1" w:styleId="Style14ptJustified">
    <w:name w:val="Style 14 pt Justified"/>
    <w:basedOn w:val="Normal"/>
    <w:rsid w:val="005B45CE"/>
    <w:pPr>
      <w:suppressAutoHyphens/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ar-SA"/>
    </w:rPr>
  </w:style>
  <w:style w:type="paragraph" w:customStyle="1" w:styleId="Revision1">
    <w:name w:val="Revision1"/>
    <w:hidden/>
    <w:uiPriority w:val="99"/>
    <w:semiHidden/>
    <w:rsid w:val="005B4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DefaultParagraphFont"/>
    <w:rsid w:val="005B45CE"/>
    <w:rPr>
      <w:rFonts w:cs="Times New Roman"/>
    </w:rPr>
  </w:style>
  <w:style w:type="character" w:customStyle="1" w:styleId="litera1">
    <w:name w:val="litera1"/>
    <w:rsid w:val="005B45CE"/>
    <w:rPr>
      <w:b/>
      <w:color w:val="000000"/>
    </w:rPr>
  </w:style>
  <w:style w:type="character" w:customStyle="1" w:styleId="capitol1">
    <w:name w:val="capitol1"/>
    <w:rsid w:val="005B45CE"/>
    <w:rPr>
      <w:b/>
      <w:color w:val="950095"/>
    </w:rPr>
  </w:style>
  <w:style w:type="character" w:customStyle="1" w:styleId="articol1">
    <w:name w:val="articol1"/>
    <w:rsid w:val="005B45CE"/>
    <w:rPr>
      <w:b/>
      <w:color w:val="009500"/>
    </w:rPr>
  </w:style>
  <w:style w:type="character" w:customStyle="1" w:styleId="alineat1">
    <w:name w:val="alineat1"/>
    <w:rsid w:val="005B45CE"/>
    <w:rPr>
      <w:b/>
      <w:color w:val="000000"/>
    </w:rPr>
  </w:style>
  <w:style w:type="character" w:customStyle="1" w:styleId="sectiune1">
    <w:name w:val="sectiune1"/>
    <w:rsid w:val="005B45CE"/>
    <w:rPr>
      <w:b/>
      <w:color w:val="950095"/>
    </w:rPr>
  </w:style>
  <w:style w:type="character" w:customStyle="1" w:styleId="tabel1">
    <w:name w:val="tabel1"/>
    <w:rsid w:val="005B45CE"/>
    <w:rPr>
      <w:rFonts w:ascii="Courier New" w:hAnsi="Courier New"/>
      <w:color w:val="000000"/>
      <w:sz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5CE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uiPriority w:val="59"/>
    <w:rsid w:val="005B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Heading3"/>
    <w:qFormat/>
    <w:rsid w:val="005B45CE"/>
    <w:pPr>
      <w:keepNext/>
      <w:keepLines/>
      <w:spacing w:before="240" w:after="240" w:afterAutospacing="0"/>
    </w:pPr>
    <w:rPr>
      <w:rFonts w:ascii="Times New Roman" w:hAnsi="Times New Roman"/>
      <w:b/>
      <w:bCs/>
      <w:sz w:val="28"/>
      <w:szCs w:val="28"/>
      <w:lang w:val="it-IT"/>
    </w:rPr>
  </w:style>
  <w:style w:type="paragraph" w:customStyle="1" w:styleId="Default">
    <w:name w:val="Default"/>
    <w:rsid w:val="005B45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NormalWeb">
    <w:name w:val="Normal (Web)"/>
    <w:basedOn w:val="Normal"/>
    <w:link w:val="NormalWebChar"/>
    <w:uiPriority w:val="99"/>
    <w:unhideWhenUsed/>
    <w:rsid w:val="005B45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B45CE"/>
    <w:rPr>
      <w:b/>
    </w:rPr>
  </w:style>
  <w:style w:type="paragraph" w:customStyle="1" w:styleId="CharCharCharCharCaracterCaracter">
    <w:name w:val="Char Char Char Char Caracter Caracter"/>
    <w:basedOn w:val="Normal"/>
    <w:rsid w:val="005B45CE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2CharChar1CaracterCaracterCharCharCaracterCaracterCharCharCaracterCaracter">
    <w:name w:val="Char Char2 Char Char1 Caracter Caracter Char Char Caracter Caracter Char Char Caracter Caracter"/>
    <w:basedOn w:val="Normal"/>
    <w:rsid w:val="005B45CE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BulletIndent">
    <w:name w:val="Bullet Indent"/>
    <w:basedOn w:val="Normal"/>
    <w:rsid w:val="005B45CE"/>
    <w:pPr>
      <w:tabs>
        <w:tab w:val="num" w:pos="87"/>
      </w:tabs>
      <w:overflowPunct w:val="0"/>
      <w:autoSpaceDE w:val="0"/>
      <w:autoSpaceDN w:val="0"/>
      <w:adjustRightInd w:val="0"/>
      <w:spacing w:after="100" w:afterAutospacing="1" w:line="240" w:lineRule="auto"/>
      <w:ind w:left="1363" w:hanging="283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tabulka">
    <w:name w:val="tabulka"/>
    <w:basedOn w:val="Normal"/>
    <w:rsid w:val="005B45CE"/>
    <w:pPr>
      <w:widowControl w:val="0"/>
      <w:spacing w:before="120" w:after="0" w:line="240" w:lineRule="exact"/>
      <w:jc w:val="center"/>
    </w:pPr>
    <w:rPr>
      <w:rFonts w:ascii="Arial" w:eastAsia="Times New Roman" w:hAnsi="Arial" w:cs="Arial"/>
      <w:sz w:val="20"/>
      <w:szCs w:val="20"/>
      <w:lang w:val="cs-CZ"/>
    </w:rPr>
  </w:style>
  <w:style w:type="paragraph" w:customStyle="1" w:styleId="NoSpacing1">
    <w:name w:val="No Spacing1"/>
    <w:uiPriority w:val="99"/>
    <w:qFormat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851"/>
      <w:textAlignment w:val="baseline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Emphasis">
    <w:name w:val="Emphasis"/>
    <w:basedOn w:val="DefaultParagraphFont"/>
    <w:uiPriority w:val="20"/>
    <w:qFormat/>
    <w:rsid w:val="005B45CE"/>
    <w:rPr>
      <w:i/>
    </w:rPr>
  </w:style>
  <w:style w:type="character" w:customStyle="1" w:styleId="NormalWebChar">
    <w:name w:val="Normal (Web) Char"/>
    <w:link w:val="NormalWeb"/>
    <w:uiPriority w:val="99"/>
    <w:locked/>
    <w:rsid w:val="005B45CE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5B45CE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5B45CE"/>
    <w:pPr>
      <w:shd w:val="clear" w:color="auto" w:fill="000080"/>
      <w:overflowPunct w:val="0"/>
      <w:autoSpaceDE w:val="0"/>
      <w:autoSpaceDN w:val="0"/>
      <w:adjustRightInd w:val="0"/>
      <w:spacing w:after="100" w:afterAutospacing="1" w:line="240" w:lineRule="auto"/>
      <w:ind w:left="851"/>
      <w:textAlignment w:val="baseline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45C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TOCHeading0">
    <w:name w:val="TOC Heading"/>
    <w:basedOn w:val="Heading1"/>
    <w:next w:val="Normal"/>
    <w:uiPriority w:val="39"/>
    <w:semiHidden/>
    <w:unhideWhenUsed/>
    <w:qFormat/>
    <w:rsid w:val="005B45CE"/>
    <w:pPr>
      <w:keepLines/>
      <w:spacing w:before="480" w:after="0" w:afterAutospacing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Revision">
    <w:name w:val="Revision"/>
    <w:hidden/>
    <w:uiPriority w:val="99"/>
    <w:semiHidden/>
    <w:rsid w:val="005B4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e1">
    <w:name w:val="Style1"/>
    <w:rsid w:val="005B45CE"/>
    <w:pPr>
      <w:numPr>
        <w:numId w:val="18"/>
      </w:numPr>
    </w:pPr>
  </w:style>
  <w:style w:type="character" w:customStyle="1" w:styleId="spar">
    <w:name w:val="s_par"/>
    <w:basedOn w:val="DefaultParagraphFont"/>
    <w:rsid w:val="003743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6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85011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7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81548">
                                      <w:marLeft w:val="0"/>
                                      <w:marRight w:val="0"/>
                                      <w:marTop w:val="0"/>
                                      <w:marBottom w:val="1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2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18922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52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2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CB040-64B5-4F68-A092-6E0BE877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Ruxandra</dc:creator>
  <cp:lastModifiedBy>Catalina</cp:lastModifiedBy>
  <cp:revision>12</cp:revision>
  <dcterms:created xsi:type="dcterms:W3CDTF">2017-06-21T18:44:00Z</dcterms:created>
  <dcterms:modified xsi:type="dcterms:W3CDTF">2018-03-30T12:32:00Z</dcterms:modified>
</cp:coreProperties>
</file>