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04" w:rsidRDefault="00542F04" w:rsidP="0054135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Anexa 1</w:t>
      </w:r>
      <w:r w:rsidR="008613F9">
        <w:rPr>
          <w:rFonts w:asciiTheme="majorHAnsi" w:hAnsiTheme="majorHAnsi"/>
          <w:b/>
          <w:sz w:val="24"/>
          <w:szCs w:val="24"/>
        </w:rPr>
        <w:t>1</w:t>
      </w:r>
    </w:p>
    <w:p w:rsidR="00542F04" w:rsidRDefault="00542F04" w:rsidP="0023656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36560" w:rsidRDefault="0054135C" w:rsidP="0054135C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</w:pPr>
      <w:r w:rsidRPr="0054135C"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  <w:t>Volumul total de deșeuri municipale nesortate ce urmează a fi transportate</w:t>
      </w:r>
    </w:p>
    <w:p w:rsidR="0054135C" w:rsidRDefault="0054135C" w:rsidP="0054135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42F04" w:rsidRDefault="00542F04" w:rsidP="0023656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92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1627"/>
        <w:gridCol w:w="1395"/>
        <w:gridCol w:w="1599"/>
        <w:gridCol w:w="1993"/>
      </w:tblGrid>
      <w:tr w:rsidR="0054135C" w:rsidRPr="0054135C" w:rsidTr="0054135C">
        <w:trPr>
          <w:trHeight w:val="1200"/>
        </w:trPr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:rsidR="0054135C" w:rsidRPr="0054135C" w:rsidRDefault="0054135C" w:rsidP="00541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color w:val="000000"/>
                <w:lang w:val="en-US"/>
              </w:rPr>
            </w:pPr>
            <w:r w:rsidRPr="0054135C">
              <w:rPr>
                <w:rFonts w:asciiTheme="majorHAnsi" w:eastAsia="Times New Roman" w:hAnsiTheme="majorHAnsi"/>
                <w:bCs/>
                <w:color w:val="000000"/>
                <w:lang w:val="en-US"/>
              </w:rPr>
              <w:t>Localitate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  <w:hideMark/>
          </w:tcPr>
          <w:p w:rsidR="0054135C" w:rsidRPr="0054135C" w:rsidRDefault="0054135C" w:rsidP="00541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135C">
              <w:rPr>
                <w:rFonts w:asciiTheme="majorHAnsi" w:eastAsia="Times New Roman" w:hAnsiTheme="majorHAnsi"/>
                <w:color w:val="000000"/>
                <w:lang w:val="en-US"/>
              </w:rPr>
              <w:t>populatie (conform recensamint INS-2011)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  <w:hideMark/>
          </w:tcPr>
          <w:p w:rsidR="0054135C" w:rsidRPr="0054135C" w:rsidRDefault="0054135C" w:rsidP="00541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135C">
              <w:rPr>
                <w:rFonts w:asciiTheme="majorHAnsi" w:eastAsia="Times New Roman" w:hAnsiTheme="majorHAnsi"/>
                <w:color w:val="000000"/>
                <w:lang w:val="en-US"/>
              </w:rPr>
              <w:t>V (l/zi)</w:t>
            </w:r>
            <w:r w:rsidRPr="0054135C">
              <w:rPr>
                <w:rStyle w:val="EndnoteReference"/>
                <w:rFonts w:asciiTheme="majorHAnsi" w:eastAsia="Times New Roman" w:hAnsiTheme="majorHAnsi"/>
                <w:lang w:val="en-US"/>
              </w:rPr>
              <w:endnoteReference w:id="2"/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  <w:hideMark/>
          </w:tcPr>
          <w:p w:rsidR="0054135C" w:rsidRPr="0054135C" w:rsidRDefault="0054135C" w:rsidP="00541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lang w:val="en-US"/>
              </w:rPr>
              <w:t>N</w:t>
            </w:r>
            <w:r w:rsidRPr="0054135C">
              <w:rPr>
                <w:rFonts w:asciiTheme="majorHAnsi" w:eastAsia="Times New Roman" w:hAnsiTheme="majorHAnsi"/>
                <w:color w:val="000000"/>
                <w:lang w:val="en-US"/>
              </w:rPr>
              <w:t>r pct colectare</w:t>
            </w:r>
            <w:r w:rsidRPr="0054135C">
              <w:rPr>
                <w:rStyle w:val="EndnoteReference"/>
                <w:rFonts w:asciiTheme="majorHAnsi" w:eastAsia="Times New Roman" w:hAnsiTheme="majorHAnsi"/>
                <w:lang w:val="en-US"/>
              </w:rPr>
              <w:endnoteReference w:id="3"/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  <w:hideMark/>
          </w:tcPr>
          <w:p w:rsidR="0054135C" w:rsidRPr="0054135C" w:rsidRDefault="0054135C" w:rsidP="00541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135C">
              <w:rPr>
                <w:rFonts w:asciiTheme="majorHAnsi" w:eastAsia="Times New Roman" w:hAnsiTheme="majorHAnsi"/>
                <w:color w:val="000000"/>
                <w:lang w:val="en-US"/>
              </w:rPr>
              <w:t>Totaal deseuri nesortate</w:t>
            </w:r>
          </w:p>
          <w:p w:rsidR="0054135C" w:rsidRPr="0054135C" w:rsidRDefault="0054135C" w:rsidP="00541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135C">
              <w:rPr>
                <w:rFonts w:asciiTheme="majorHAnsi" w:eastAsia="Times New Roman" w:hAnsiTheme="majorHAnsi"/>
                <w:color w:val="000000"/>
                <w:lang w:val="en-US"/>
              </w:rPr>
              <w:t xml:space="preserve">(l/zi) 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275A1B" w:rsidRPr="001E0A49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Orașul </w:t>
            </w:r>
            <w:r>
              <w:rPr>
                <w:rFonts w:ascii="Times New Roman" w:hAnsi="Times New Roman"/>
                <w:sz w:val="24"/>
                <w:szCs w:val="24"/>
              </w:rPr>
              <w:t>Oradea</w:t>
            </w:r>
          </w:p>
        </w:tc>
        <w:tc>
          <w:tcPr>
            <w:tcW w:w="1627" w:type="dxa"/>
            <w:shd w:val="clear" w:color="auto" w:fill="auto"/>
            <w:vAlign w:val="bottom"/>
            <w:hideMark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196367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3375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654,55667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2209128,75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275A1B" w:rsidRPr="001E0A49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Comuna </w:t>
            </w:r>
            <w:r w:rsidRPr="00FE3138">
              <w:rPr>
                <w:rFonts w:ascii="Times New Roman" w:hAnsi="Times New Roman"/>
                <w:sz w:val="24"/>
                <w:szCs w:val="24"/>
                <w:lang w:val="en-US"/>
              </w:rPr>
              <w:t>Biharia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4205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16,82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47306,25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Borș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3946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15,784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44392,5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Ceica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3591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14,364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40398,75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Cetariu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8,66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24356,25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Copăcel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2297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9,188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25841,25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Drăgești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2586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10,344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29092,5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Girișu de Criș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3588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14,352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40365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Hișidelu de Sus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3315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13,26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37293,75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Holod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13,236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37226,25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Ineu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4399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17,596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49488,75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Lăzăreni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3233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12,932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36371,25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Nojorid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5240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20,96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58950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Oșorhei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6532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26,128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73485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Paleu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2523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10,092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28383,75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Săcădat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7,64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21487,5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Sânmartin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9572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38,288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107685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Sântandrei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4912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19,648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55260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Sarbi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10,436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29351,25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Spinuș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14456,25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Tileag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6968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27,872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78390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Vârciorog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2304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9,216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25920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Husasău de Tinca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2395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9,58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26943,75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Gepiu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1797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7,188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20216,25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Sălard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4340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48825</w:t>
            </w:r>
          </w:p>
        </w:tc>
      </w:tr>
      <w:tr w:rsidR="00275A1B" w:rsidRPr="0054135C" w:rsidTr="002C2827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Toboliu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275A1B" w:rsidRPr="00FE3138" w:rsidRDefault="00275A1B" w:rsidP="0089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275A1B" w:rsidRPr="009F41FA" w:rsidRDefault="00275A1B" w:rsidP="009F4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FA">
              <w:rPr>
                <w:rFonts w:ascii="Times New Roman" w:hAnsi="Times New Roman"/>
                <w:sz w:val="24"/>
                <w:szCs w:val="24"/>
              </w:rPr>
              <w:t>2812,5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8,352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275A1B" w:rsidRPr="00275A1B" w:rsidRDefault="00275A1B" w:rsidP="00275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A1B">
              <w:rPr>
                <w:rFonts w:ascii="Times New Roman" w:hAnsi="Times New Roman"/>
                <w:sz w:val="24"/>
                <w:szCs w:val="24"/>
              </w:rPr>
              <w:t>23490</w:t>
            </w:r>
          </w:p>
        </w:tc>
      </w:tr>
      <w:tr w:rsidR="009F41FA" w:rsidRPr="009F41FA" w:rsidTr="0081515B">
        <w:trPr>
          <w:trHeight w:val="300"/>
        </w:trPr>
        <w:tc>
          <w:tcPr>
            <w:tcW w:w="2594" w:type="dxa"/>
            <w:shd w:val="clear" w:color="auto" w:fill="auto"/>
            <w:noWrap/>
            <w:vAlign w:val="bottom"/>
          </w:tcPr>
          <w:p w:rsidR="009F41FA" w:rsidRPr="009F41FA" w:rsidRDefault="009F41FA" w:rsidP="008151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9F41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TOTAL 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9F41FA" w:rsidRPr="009F41FA" w:rsidRDefault="00893F7F" w:rsidP="00C22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287476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9F41FA" w:rsidRPr="00F11CD7" w:rsidRDefault="009F41FA" w:rsidP="008151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99" w:type="dxa"/>
            <w:shd w:val="clear" w:color="auto" w:fill="auto"/>
            <w:noWrap/>
            <w:vAlign w:val="bottom"/>
          </w:tcPr>
          <w:p w:rsidR="009F41FA" w:rsidRPr="009F41FA" w:rsidRDefault="00275A1B" w:rsidP="00275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788</w:t>
            </w:r>
            <w:r w:rsidR="009F41FA" w:rsidRPr="009F41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16</w:t>
            </w:r>
          </w:p>
        </w:tc>
        <w:tc>
          <w:tcPr>
            <w:tcW w:w="1993" w:type="dxa"/>
            <w:shd w:val="clear" w:color="auto" w:fill="auto"/>
            <w:noWrap/>
            <w:vAlign w:val="bottom"/>
          </w:tcPr>
          <w:p w:rsidR="009F41FA" w:rsidRPr="009F41FA" w:rsidRDefault="00275A1B" w:rsidP="00310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2584890</w:t>
            </w:r>
          </w:p>
        </w:tc>
      </w:tr>
    </w:tbl>
    <w:p w:rsidR="0054135C" w:rsidRPr="0054135C" w:rsidRDefault="0054135C" w:rsidP="0023656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54135C" w:rsidRPr="0054135C" w:rsidSect="0054135C">
      <w:headerReference w:type="default" r:id="rId8"/>
      <w:footerReference w:type="default" r:id="rId9"/>
      <w:endnotePr>
        <w:numFmt w:val="decimal"/>
      </w:endnotePr>
      <w:type w:val="evenPage"/>
      <w:pgSz w:w="11907" w:h="16840" w:code="9"/>
      <w:pgMar w:top="1411" w:right="1411" w:bottom="1411" w:left="1411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079" w:rsidRDefault="00D36079" w:rsidP="00236560">
      <w:pPr>
        <w:spacing w:after="0" w:line="240" w:lineRule="auto"/>
      </w:pPr>
      <w:r>
        <w:separator/>
      </w:r>
    </w:p>
  </w:endnote>
  <w:endnote w:type="continuationSeparator" w:id="1">
    <w:p w:rsidR="00D36079" w:rsidRDefault="00D36079" w:rsidP="00236560">
      <w:pPr>
        <w:spacing w:after="0" w:line="240" w:lineRule="auto"/>
      </w:pPr>
      <w:r>
        <w:continuationSeparator/>
      </w:r>
    </w:p>
  </w:endnote>
  <w:endnote w:id="2">
    <w:p w:rsidR="00893F7F" w:rsidRDefault="00893F7F" w:rsidP="0054135C">
      <w:pPr>
        <w:pStyle w:val="NormalWeb"/>
        <w:spacing w:before="0" w:beforeAutospacing="0" w:after="240" w:afterAutospacing="0"/>
        <w:jc w:val="both"/>
        <w:rPr>
          <w:rFonts w:asciiTheme="majorHAnsi" w:hAnsiTheme="majorHAnsi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HAnsi" w:hAnsiTheme="majorHAnsi"/>
        </w:rPr>
        <w:t xml:space="preserve">Datele din tabel au rezultat prin aplicarea formulei din </w:t>
      </w:r>
      <w:r w:rsidRPr="0054135C">
        <w:rPr>
          <w:rFonts w:asciiTheme="majorHAnsi" w:hAnsiTheme="majorHAnsi"/>
        </w:rPr>
        <w:t>Breviarul de calcul nr. 2 (Anexa nr. 7 la caietul de sarcini cadru/Ordinul 111/2007)</w:t>
      </w:r>
      <w:r>
        <w:rPr>
          <w:rFonts w:asciiTheme="majorHAnsi" w:hAnsiTheme="majorHAnsi"/>
        </w:rPr>
        <w:t>, respectiv:</w:t>
      </w:r>
    </w:p>
    <w:p w:rsidR="00893F7F" w:rsidRPr="0054135C" w:rsidRDefault="00893F7F" w:rsidP="0054135C">
      <w:pPr>
        <w:pStyle w:val="NormalWeb"/>
        <w:spacing w:before="0" w:beforeAutospacing="0" w:after="240" w:afterAutospacing="0"/>
        <w:jc w:val="both"/>
        <w:rPr>
          <w:rFonts w:asciiTheme="majorHAnsi" w:hAnsiTheme="majorHAnsi"/>
        </w:rPr>
      </w:pPr>
      <w:r w:rsidRPr="0054135C">
        <w:rPr>
          <w:rFonts w:asciiTheme="majorHAnsi" w:hAnsiTheme="majorHAnsi"/>
        </w:rPr>
        <w:t>Determinarea volumului mediu maxim de deşeuri municipale nesortate V se face cu relaţia:</w:t>
      </w:r>
    </w:p>
    <w:p w:rsidR="00893F7F" w:rsidRPr="0054135C" w:rsidRDefault="00893F7F" w:rsidP="0054135C">
      <w:pPr>
        <w:pStyle w:val="NormalWeb"/>
        <w:spacing w:before="0" w:beforeAutospacing="0" w:after="0" w:afterAutospacing="0"/>
        <w:jc w:val="both"/>
        <w:rPr>
          <w:rFonts w:asciiTheme="majorHAnsi" w:hAnsiTheme="majorHAnsi"/>
        </w:rPr>
      </w:pPr>
      <w:r w:rsidRPr="0054135C">
        <w:rPr>
          <w:rFonts w:asciiTheme="majorHAnsi" w:hAnsiTheme="majorHAnsi"/>
        </w:rPr>
        <w:t>V = 3,75 x N x Im</w:t>
      </w:r>
      <w:r w:rsidRPr="0054135C">
        <w:rPr>
          <w:rFonts w:asciiTheme="majorHAnsi" w:hAnsiTheme="majorHAnsi"/>
        </w:rPr>
        <w:t> </w:t>
      </w:r>
      <w:r w:rsidRPr="0054135C">
        <w:rPr>
          <w:rFonts w:asciiTheme="majorHAnsi" w:hAnsiTheme="majorHAnsi"/>
        </w:rPr>
        <w:t> </w:t>
      </w:r>
      <w:r w:rsidRPr="0054135C">
        <w:rPr>
          <w:rFonts w:asciiTheme="majorHAnsi" w:hAnsiTheme="majorHAnsi"/>
        </w:rPr>
        <w:t>în care:</w:t>
      </w:r>
    </w:p>
    <w:p w:rsidR="00893F7F" w:rsidRPr="0054135C" w:rsidRDefault="00893F7F" w:rsidP="0054135C">
      <w:pPr>
        <w:pStyle w:val="NormalWeb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Pr="0054135C">
        <w:rPr>
          <w:rFonts w:asciiTheme="majorHAnsi" w:hAnsiTheme="majorHAnsi"/>
        </w:rPr>
        <w:t xml:space="preserve"> - numărul de locuitori deserviţi de punctul de precolectare</w:t>
      </w:r>
    </w:p>
    <w:p w:rsidR="00893F7F" w:rsidRPr="0054135C" w:rsidRDefault="00893F7F" w:rsidP="0054135C">
      <w:pPr>
        <w:pStyle w:val="NormalWeb"/>
        <w:tabs>
          <w:tab w:val="left" w:pos="450"/>
        </w:tabs>
        <w:spacing w:before="0" w:beforeAutospacing="0" w:after="240" w:afterAutospacing="0"/>
        <w:jc w:val="both"/>
        <w:rPr>
          <w:rFonts w:asciiTheme="majorHAnsi" w:hAnsiTheme="majorHAnsi"/>
        </w:rPr>
      </w:pPr>
      <w:r w:rsidRPr="0054135C">
        <w:rPr>
          <w:rFonts w:asciiTheme="majorHAnsi" w:hAnsiTheme="majorHAnsi"/>
        </w:rPr>
        <w:t>Im - este indicele mediu specific de producere a deşeurilor menajere, specific pentru   fiecare localitate. În lipsă se aplică Im = 3 litri/om/zi.</w:t>
      </w:r>
    </w:p>
    <w:p w:rsidR="00893F7F" w:rsidRPr="0054135C" w:rsidRDefault="00893F7F" w:rsidP="0054135C">
      <w:pPr>
        <w:pStyle w:val="NormalWeb"/>
        <w:spacing w:before="0" w:beforeAutospacing="0" w:after="240" w:afterAutospacing="0"/>
        <w:jc w:val="both"/>
        <w:rPr>
          <w:rFonts w:asciiTheme="majorHAnsi" w:hAnsiTheme="majorHAnsi"/>
        </w:rPr>
      </w:pPr>
    </w:p>
  </w:endnote>
  <w:endnote w:id="3">
    <w:p w:rsidR="00893F7F" w:rsidRPr="0054135C" w:rsidRDefault="00893F7F" w:rsidP="0054135C">
      <w:pPr>
        <w:pStyle w:val="NormalWeb"/>
        <w:spacing w:before="0" w:beforeAutospacing="0" w:after="240" w:afterAutospacing="0"/>
        <w:jc w:val="both"/>
        <w:rPr>
          <w:rFonts w:asciiTheme="majorHAnsi" w:hAnsiTheme="majorHAnsi"/>
        </w:rPr>
      </w:pPr>
      <w:r w:rsidRPr="0054135C">
        <w:rPr>
          <w:rFonts w:asciiTheme="majorHAnsi" w:hAnsiTheme="majorHAnsi"/>
        </w:rPr>
        <w:endnoteRef/>
      </w:r>
      <w:r w:rsidRPr="0054135C">
        <w:rPr>
          <w:rFonts w:asciiTheme="majorHAnsi" w:hAnsiTheme="majorHAnsi"/>
        </w:rPr>
        <w:t xml:space="preserve"> Conform Studiului de Fezabilitate al SMID_Bihor, s-a avut în vedere arondarea unui număr de 300 locuitori/punct de precolectare pentru mediu urban si 250 locuitori/punct de precolectare in zona de case/rural- 1 pct de colectare</w:t>
      </w:r>
    </w:p>
    <w:p w:rsidR="00893F7F" w:rsidRPr="0054135C" w:rsidRDefault="00893F7F">
      <w:pPr>
        <w:pStyle w:val="EndnoteText"/>
        <w:rPr>
          <w:lang w:val="ro-RO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F7F" w:rsidRDefault="00893F7F">
    <w:pPr>
      <w:pStyle w:val="Footer"/>
      <w:jc w:val="right"/>
    </w:pPr>
  </w:p>
  <w:p w:rsidR="00893F7F" w:rsidRPr="00907D7C" w:rsidRDefault="00893F7F" w:rsidP="003743CD">
    <w:pPr>
      <w:pStyle w:val="Footer"/>
      <w:jc w:val="center"/>
      <w:rPr>
        <w:i/>
      </w:rPr>
    </w:pPr>
    <w:r w:rsidRPr="00907D7C">
      <w:rPr>
        <w:i/>
      </w:rPr>
      <w:t>Documentație atribuire contract delegare</w:t>
    </w:r>
    <w:r>
      <w:rPr>
        <w:i/>
      </w:rPr>
      <w:t xml:space="preserve"> gestiune</w:t>
    </w:r>
    <w:r w:rsidRPr="00907D7C">
      <w:rPr>
        <w:i/>
      </w:rPr>
      <w:t xml:space="preserve"> Zona </w:t>
    </w:r>
    <w:r>
      <w:rPr>
        <w:i/>
      </w:rPr>
      <w:t>1 salubrizare</w:t>
    </w:r>
    <w:r w:rsidRPr="00907D7C">
      <w:rPr>
        <w:i/>
      </w:rPr>
      <w:t xml:space="preserve">- </w:t>
    </w:r>
    <w:r>
      <w:rPr>
        <w:i/>
      </w:rPr>
      <w:t>Oradea</w:t>
    </w:r>
  </w:p>
  <w:p w:rsidR="00893F7F" w:rsidRDefault="00893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079" w:rsidRDefault="00D36079" w:rsidP="00236560">
      <w:pPr>
        <w:spacing w:after="0" w:line="240" w:lineRule="auto"/>
      </w:pPr>
      <w:r>
        <w:separator/>
      </w:r>
    </w:p>
  </w:footnote>
  <w:footnote w:type="continuationSeparator" w:id="1">
    <w:p w:rsidR="00D36079" w:rsidRDefault="00D36079" w:rsidP="0023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F7F" w:rsidRDefault="00893F7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4584065</wp:posOffset>
          </wp:positionH>
          <wp:positionV relativeFrom="paragraph">
            <wp:posOffset>-283210</wp:posOffset>
          </wp:positionV>
          <wp:extent cx="1200150" cy="1092200"/>
          <wp:effectExtent l="19050" t="0" r="0" b="0"/>
          <wp:wrapTight wrapText="bothSides">
            <wp:wrapPolygon edited="0">
              <wp:start x="-343" y="0"/>
              <wp:lineTo x="-343" y="21098"/>
              <wp:lineTo x="21600" y="21098"/>
              <wp:lineTo x="21600" y="0"/>
              <wp:lineTo x="-343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2488565</wp:posOffset>
          </wp:positionH>
          <wp:positionV relativeFrom="paragraph">
            <wp:posOffset>-283210</wp:posOffset>
          </wp:positionV>
          <wp:extent cx="1257300" cy="1092200"/>
          <wp:effectExtent l="19050" t="0" r="0" b="0"/>
          <wp:wrapTight wrapText="bothSides">
            <wp:wrapPolygon edited="0">
              <wp:start x="-327" y="0"/>
              <wp:lineTo x="-327" y="21098"/>
              <wp:lineTo x="21600" y="21098"/>
              <wp:lineTo x="21600" y="0"/>
              <wp:lineTo x="-327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-281940</wp:posOffset>
          </wp:positionV>
          <wp:extent cx="1299210" cy="1095375"/>
          <wp:effectExtent l="19050" t="0" r="0" b="0"/>
          <wp:wrapTight wrapText="bothSides">
            <wp:wrapPolygon edited="0">
              <wp:start x="-317" y="0"/>
              <wp:lineTo x="-317" y="21412"/>
              <wp:lineTo x="21537" y="21412"/>
              <wp:lineTo x="21537" y="0"/>
              <wp:lineTo x="-317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3F7F" w:rsidRDefault="00893F7F">
    <w:pPr>
      <w:pStyle w:val="Header"/>
    </w:pPr>
  </w:p>
  <w:p w:rsidR="00893F7F" w:rsidRDefault="00893F7F">
    <w:pPr>
      <w:pStyle w:val="Header"/>
    </w:pPr>
  </w:p>
  <w:p w:rsidR="00893F7F" w:rsidRDefault="00893F7F">
    <w:pPr>
      <w:pStyle w:val="Header"/>
    </w:pPr>
  </w:p>
  <w:p w:rsidR="00893F7F" w:rsidRDefault="00893F7F">
    <w:pPr>
      <w:pStyle w:val="Header"/>
    </w:pPr>
  </w:p>
  <w:p w:rsidR="00893F7F" w:rsidRDefault="00893F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lowerRoman"/>
      <w:pStyle w:val="Quick1"/>
      <w:lvlText w:val="(%1)"/>
      <w:legacy w:legacy="1" w:legacySpace="0" w:legacyIndent="360"/>
      <w:lvlJc w:val="left"/>
      <w:pPr>
        <w:ind w:left="990" w:hanging="360"/>
      </w:pPr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lowerRoman"/>
      <w:pStyle w:val="Level1"/>
      <w:lvlText w:val="%1)"/>
      <w:lvlJc w:val="left"/>
      <w:pPr>
        <w:tabs>
          <w:tab w:val="num" w:pos="1620"/>
        </w:tabs>
        <w:ind w:left="1620" w:hanging="54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lowerRoman"/>
      <w:lvlText w:val="%4"/>
      <w:lvlJc w:val="left"/>
      <w:rPr>
        <w:rFonts w:cs="Times New Roman"/>
      </w:rPr>
    </w:lvl>
    <w:lvl w:ilvl="4">
      <w:start w:val="1"/>
      <w:numFmt w:val="lowerRoman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lowerRoman"/>
      <w:lvlText w:val="%7"/>
      <w:lvlJc w:val="left"/>
      <w:rPr>
        <w:rFonts w:cs="Times New Roman"/>
      </w:rPr>
    </w:lvl>
    <w:lvl w:ilvl="7">
      <w:start w:val="1"/>
      <w:numFmt w:val="lowerRoman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3">
    <w:nsid w:val="030E71F9"/>
    <w:multiLevelType w:val="singleLevel"/>
    <w:tmpl w:val="AE0CA1BA"/>
    <w:lvl w:ilvl="0">
      <w:start w:val="1"/>
      <w:numFmt w:val="upperLetter"/>
      <w:pStyle w:val="Spiegelstrich5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4">
    <w:nsid w:val="126848DA"/>
    <w:multiLevelType w:val="singleLevel"/>
    <w:tmpl w:val="DEBC4F56"/>
    <w:lvl w:ilvl="0">
      <w:start w:val="1"/>
      <w:numFmt w:val="bullet"/>
      <w:pStyle w:val="A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5">
    <w:nsid w:val="181D505C"/>
    <w:multiLevelType w:val="multilevel"/>
    <w:tmpl w:val="047A00AC"/>
    <w:lvl w:ilvl="0">
      <w:start w:val="1"/>
      <w:numFmt w:val="decimal"/>
      <w:lvlRestart w:val="0"/>
      <w:pStyle w:val="uklistnum1"/>
      <w:lvlText w:val="%1."/>
      <w:lvlJc w:val="left"/>
      <w:pPr>
        <w:ind w:left="7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uklistnum2"/>
      <w:lvlText w:val="(%2)"/>
      <w:lvlJc w:val="left"/>
      <w:pPr>
        <w:ind w:left="7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none"/>
      <w:pStyle w:val="uklistnum3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uklistnum1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uklistnum2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uklistnum3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6">
    <w:nsid w:val="1E513DB3"/>
    <w:multiLevelType w:val="singleLevel"/>
    <w:tmpl w:val="FC6C6D26"/>
    <w:lvl w:ilvl="0">
      <w:start w:val="1"/>
      <w:numFmt w:val="bullet"/>
      <w:pStyle w:val="Spiegelstrich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7">
    <w:nsid w:val="2C4B7814"/>
    <w:multiLevelType w:val="singleLevel"/>
    <w:tmpl w:val="18EEE818"/>
    <w:lvl w:ilvl="0">
      <w:start w:val="1"/>
      <w:numFmt w:val="bullet"/>
      <w:pStyle w:val="CB4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8">
    <w:nsid w:val="2E7B69F2"/>
    <w:multiLevelType w:val="singleLevel"/>
    <w:tmpl w:val="D4C2B836"/>
    <w:lvl w:ilvl="0">
      <w:start w:val="1"/>
      <w:numFmt w:val="bullet"/>
      <w:pStyle w:val="Spiegelstrich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>
    <w:nsid w:val="2EBE72BB"/>
    <w:multiLevelType w:val="multilevel"/>
    <w:tmpl w:val="5E928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7C4154D"/>
    <w:multiLevelType w:val="hybridMultilevel"/>
    <w:tmpl w:val="37029920"/>
    <w:lvl w:ilvl="0" w:tplc="FFFFFFFF">
      <w:numFmt w:val="bullet"/>
      <w:pStyle w:val="StyleBullet1BeforeAuto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DE67CC"/>
    <w:multiLevelType w:val="multilevel"/>
    <w:tmpl w:val="1868D6AE"/>
    <w:lvl w:ilvl="0">
      <w:start w:val="1"/>
      <w:numFmt w:val="none"/>
      <w:pStyle w:val="ssRestartNumber"/>
      <w:suff w:val="nothing"/>
      <w:lvlText w:val=""/>
      <w:lvlJc w:val="left"/>
      <w:rPr>
        <w:rFonts w:cs="Times New Roman"/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u w:val="none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985"/>
        </w:tabs>
        <w:ind w:left="1985" w:hanging="567"/>
      </w:pPr>
      <w:rPr>
        <w:rFonts w:cs="Times New Roman"/>
        <w:b w:val="0"/>
        <w:i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2552"/>
        </w:tabs>
        <w:ind w:left="2552" w:hanging="567"/>
      </w:pPr>
      <w:rPr>
        <w:rFonts w:cs="Times New Roman"/>
        <w:b w:val="0"/>
        <w:i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3272"/>
        </w:tabs>
        <w:ind w:left="3119" w:hanging="567"/>
      </w:pPr>
      <w:rPr>
        <w:rFonts w:cs="Times New Roman"/>
        <w:b w:val="0"/>
        <w:i w:val="0"/>
        <w:u w:val="none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47E31DEC"/>
    <w:multiLevelType w:val="multilevel"/>
    <w:tmpl w:val="76841EE4"/>
    <w:styleLink w:val="Style1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cs="Times New Roman" w:hint="default"/>
      </w:rPr>
    </w:lvl>
  </w:abstractNum>
  <w:abstractNum w:abstractNumId="13">
    <w:nsid w:val="5613695A"/>
    <w:multiLevelType w:val="singleLevel"/>
    <w:tmpl w:val="24C85DF6"/>
    <w:lvl w:ilvl="0">
      <w:start w:val="1"/>
      <w:numFmt w:val="lowerRoman"/>
      <w:pStyle w:val="Spiegelstrich4"/>
      <w:lvlText w:val="(%1)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14">
    <w:nsid w:val="5C1C60D0"/>
    <w:multiLevelType w:val="singleLevel"/>
    <w:tmpl w:val="CFC4133C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>
    <w:nsid w:val="6258157F"/>
    <w:multiLevelType w:val="singleLevel"/>
    <w:tmpl w:val="0EAE73C0"/>
    <w:lvl w:ilvl="0">
      <w:start w:val="1"/>
      <w:numFmt w:val="bullet"/>
      <w:pStyle w:val="Spiegelstrich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6">
    <w:nsid w:val="6953674E"/>
    <w:multiLevelType w:val="singleLevel"/>
    <w:tmpl w:val="5B0E9C42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>
    <w:nsid w:val="6FD4723B"/>
    <w:multiLevelType w:val="multilevel"/>
    <w:tmpl w:val="35A66BC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851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isLgl/>
      <w:lvlText w:val="3.3"/>
      <w:lvlJc w:val="left"/>
      <w:pPr>
        <w:tabs>
          <w:tab w:val="num" w:pos="1451"/>
        </w:tabs>
        <w:ind w:left="14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none"/>
      <w:pStyle w:val="ssNoHeading2"/>
      <w:lvlText w:val="3.3.1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lowerLetter"/>
      <w:pStyle w:val="ssNoHeading3"/>
      <w:lvlText w:val="%4)"/>
      <w:lvlJc w:val="left"/>
      <w:pPr>
        <w:tabs>
          <w:tab w:val="num" w:pos="2268"/>
        </w:tabs>
        <w:ind w:left="2268" w:hanging="567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pStyle w:val="ssNoHeading4"/>
      <w:lvlText w:val="(%5)"/>
      <w:lvlJc w:val="left"/>
      <w:pPr>
        <w:tabs>
          <w:tab w:val="num" w:pos="2988"/>
        </w:tabs>
        <w:ind w:left="2835" w:hanging="567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Letter"/>
      <w:pStyle w:val="ssNoHeading5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70596052"/>
    <w:multiLevelType w:val="singleLevel"/>
    <w:tmpl w:val="8F145D70"/>
    <w:lvl w:ilvl="0">
      <w:start w:val="1"/>
      <w:numFmt w:val="bullet"/>
      <w:pStyle w:val="Spiegelstrich3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decimal"/>
        <w:pStyle w:val="Level1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upperLetter"/>
        <w:pStyle w:val="Quicka"/>
        <w:lvlText w:val="(%1)"/>
        <w:lvlJc w:val="left"/>
        <w:pPr>
          <w:tabs>
            <w:tab w:val="num" w:pos="2219"/>
          </w:tabs>
          <w:ind w:left="2219" w:hanging="518"/>
        </w:pPr>
        <w:rPr>
          <w:rFonts w:ascii="Arial" w:hAnsi="Arial" w:cs="Times New Roman" w:hint="default"/>
          <w:b w:val="0"/>
          <w:i w:val="0"/>
          <w:color w:val="auto"/>
          <w:sz w:val="24"/>
          <w:szCs w:val="24"/>
          <w:u w:val="none"/>
        </w:rPr>
      </w:lvl>
    </w:lvlOverride>
  </w:num>
  <w:num w:numId="4">
    <w:abstractNumId w:val="15"/>
  </w:num>
  <w:num w:numId="5">
    <w:abstractNumId w:val="6"/>
  </w:num>
  <w:num w:numId="6">
    <w:abstractNumId w:val="8"/>
  </w:num>
  <w:num w:numId="7">
    <w:abstractNumId w:val="16"/>
  </w:num>
  <w:num w:numId="8">
    <w:abstractNumId w:val="4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5"/>
  </w:num>
  <w:num w:numId="14">
    <w:abstractNumId w:val="13"/>
  </w:num>
  <w:num w:numId="15">
    <w:abstractNumId w:val="3"/>
  </w:num>
  <w:num w:numId="16">
    <w:abstractNumId w:val="10"/>
  </w:num>
  <w:num w:numId="17">
    <w:abstractNumId w:val="18"/>
  </w:num>
  <w:num w:numId="18">
    <w:abstractNumId w:val="12"/>
  </w:num>
  <w:num w:numId="19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5B45CE"/>
    <w:rsid w:val="000D7930"/>
    <w:rsid w:val="00197AA7"/>
    <w:rsid w:val="00236560"/>
    <w:rsid w:val="00251A0E"/>
    <w:rsid w:val="00275A1B"/>
    <w:rsid w:val="00284FC1"/>
    <w:rsid w:val="002C2827"/>
    <w:rsid w:val="002D1AC8"/>
    <w:rsid w:val="00310D60"/>
    <w:rsid w:val="003525B2"/>
    <w:rsid w:val="003743CD"/>
    <w:rsid w:val="00380418"/>
    <w:rsid w:val="003D3CFB"/>
    <w:rsid w:val="0041431A"/>
    <w:rsid w:val="004464DE"/>
    <w:rsid w:val="00454CAA"/>
    <w:rsid w:val="004F35D2"/>
    <w:rsid w:val="0051648F"/>
    <w:rsid w:val="0054135C"/>
    <w:rsid w:val="00542F04"/>
    <w:rsid w:val="005679D5"/>
    <w:rsid w:val="005A37E3"/>
    <w:rsid w:val="005B45CE"/>
    <w:rsid w:val="005F3EED"/>
    <w:rsid w:val="00616695"/>
    <w:rsid w:val="00635309"/>
    <w:rsid w:val="006974F2"/>
    <w:rsid w:val="006C1563"/>
    <w:rsid w:val="007373AA"/>
    <w:rsid w:val="007F4A4A"/>
    <w:rsid w:val="0081515B"/>
    <w:rsid w:val="008613F9"/>
    <w:rsid w:val="00893F7F"/>
    <w:rsid w:val="008C6DE3"/>
    <w:rsid w:val="008E4855"/>
    <w:rsid w:val="00903A9C"/>
    <w:rsid w:val="00972743"/>
    <w:rsid w:val="009A3CB7"/>
    <w:rsid w:val="009B236B"/>
    <w:rsid w:val="009F41FA"/>
    <w:rsid w:val="009F5F35"/>
    <w:rsid w:val="00A568DD"/>
    <w:rsid w:val="00A718BC"/>
    <w:rsid w:val="00A71CE9"/>
    <w:rsid w:val="00AD6770"/>
    <w:rsid w:val="00AE3F37"/>
    <w:rsid w:val="00B20196"/>
    <w:rsid w:val="00B81F6B"/>
    <w:rsid w:val="00B93A52"/>
    <w:rsid w:val="00B967E4"/>
    <w:rsid w:val="00BC0208"/>
    <w:rsid w:val="00C036C0"/>
    <w:rsid w:val="00C2261A"/>
    <w:rsid w:val="00C828FA"/>
    <w:rsid w:val="00C8577B"/>
    <w:rsid w:val="00D36079"/>
    <w:rsid w:val="00D616DD"/>
    <w:rsid w:val="00DD3D00"/>
    <w:rsid w:val="00E164FC"/>
    <w:rsid w:val="00E54430"/>
    <w:rsid w:val="00F11CD7"/>
    <w:rsid w:val="00F9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CE"/>
    <w:rPr>
      <w:rFonts w:ascii="Calibri" w:eastAsia="Calibri" w:hAnsi="Calibri" w:cs="Times New Roman"/>
      <w:lang w:val="ro-RO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5B45CE"/>
    <w:pPr>
      <w:keepNext/>
      <w:spacing w:before="360" w:after="100" w:afterAutospacing="1" w:line="240" w:lineRule="auto"/>
      <w:outlineLvl w:val="0"/>
    </w:pPr>
    <w:rPr>
      <w:rFonts w:ascii="Arial" w:eastAsia="Times New Roman" w:hAnsi="Arial"/>
      <w:b/>
      <w:bCs/>
      <w:kern w:val="32"/>
      <w:szCs w:val="24"/>
      <w:lang w:val="en-GB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5B45CE"/>
    <w:pPr>
      <w:spacing w:before="100" w:after="100" w:afterAutospacing="1" w:line="240" w:lineRule="auto"/>
      <w:jc w:val="both"/>
      <w:outlineLvl w:val="1"/>
    </w:pPr>
    <w:rPr>
      <w:rFonts w:ascii="Arial" w:eastAsia="Times New Roman" w:hAnsi="Arial" w:cs="Arial"/>
      <w:lang w:val="en-GB"/>
    </w:rPr>
  </w:style>
  <w:style w:type="paragraph" w:styleId="Heading3">
    <w:name w:val="heading 3"/>
    <w:aliases w:val="3"/>
    <w:basedOn w:val="Normal"/>
    <w:next w:val="Normal"/>
    <w:link w:val="Heading3Char"/>
    <w:uiPriority w:val="9"/>
    <w:qFormat/>
    <w:rsid w:val="005B45CE"/>
    <w:pPr>
      <w:spacing w:before="100" w:after="100" w:afterAutospacing="1" w:line="240" w:lineRule="auto"/>
      <w:jc w:val="both"/>
      <w:outlineLvl w:val="2"/>
    </w:pPr>
    <w:rPr>
      <w:rFonts w:ascii="Arial" w:eastAsia="Times New Roman" w:hAnsi="Arial"/>
      <w:lang w:val="en-GB"/>
    </w:rPr>
  </w:style>
  <w:style w:type="paragraph" w:styleId="Heading4">
    <w:name w:val="heading 4"/>
    <w:aliases w:val="4"/>
    <w:basedOn w:val="Normal"/>
    <w:next w:val="Normal"/>
    <w:link w:val="Heading4Char"/>
    <w:uiPriority w:val="9"/>
    <w:qFormat/>
    <w:rsid w:val="005B45CE"/>
    <w:pPr>
      <w:spacing w:before="100" w:beforeAutospacing="1" w:after="0" w:line="240" w:lineRule="auto"/>
      <w:jc w:val="both"/>
      <w:outlineLvl w:val="3"/>
    </w:pPr>
    <w:rPr>
      <w:rFonts w:ascii="Arial" w:eastAsia="Times New Roman" w:hAnsi="Arial"/>
      <w:lang w:val="en-GB"/>
    </w:rPr>
  </w:style>
  <w:style w:type="paragraph" w:styleId="Heading5">
    <w:name w:val="heading 5"/>
    <w:aliases w:val="5"/>
    <w:basedOn w:val="Normal"/>
    <w:next w:val="Normal"/>
    <w:link w:val="Heading5Char"/>
    <w:uiPriority w:val="9"/>
    <w:qFormat/>
    <w:rsid w:val="005B45CE"/>
    <w:pPr>
      <w:spacing w:before="100" w:beforeAutospacing="1" w:after="0" w:line="240" w:lineRule="auto"/>
      <w:jc w:val="both"/>
      <w:outlineLvl w:val="4"/>
    </w:pPr>
    <w:rPr>
      <w:rFonts w:ascii="Arial" w:eastAsia="Times New Roman" w:hAnsi="Arial" w:cs="Arial"/>
      <w:lang w:val="en-GB"/>
    </w:rPr>
  </w:style>
  <w:style w:type="paragraph" w:styleId="Heading6">
    <w:name w:val="heading 6"/>
    <w:aliases w:val="6"/>
    <w:basedOn w:val="Normal"/>
    <w:next w:val="Normal"/>
    <w:link w:val="Heading6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aliases w:val="7"/>
    <w:basedOn w:val="Normal"/>
    <w:next w:val="Normal"/>
    <w:link w:val="Heading7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 client,Header1,I.L.T.,Haut de page,Header 1,Encabezado 2,encabezado"/>
    <w:basedOn w:val="Normal"/>
    <w:link w:val="HeaderChar"/>
    <w:unhideWhenUsed/>
    <w:rsid w:val="005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En-tête client Char,Header1 Char,I.L.T. Char,Haut de page Char,Header 1 Char,Encabezado 2 Char,encabezado Char"/>
    <w:basedOn w:val="DefaultParagraphFont"/>
    <w:link w:val="Header"/>
    <w:rsid w:val="005B45CE"/>
    <w:rPr>
      <w:rFonts w:ascii="Calibri" w:eastAsia="Calibri" w:hAnsi="Calibri" w:cs="Times New Roman"/>
      <w:lang w:val="ro-RO"/>
    </w:rPr>
  </w:style>
  <w:style w:type="paragraph" w:styleId="Footer">
    <w:name w:val="footer"/>
    <w:aliases w:val="Bas de page"/>
    <w:basedOn w:val="Normal"/>
    <w:link w:val="FooterChar"/>
    <w:uiPriority w:val="99"/>
    <w:unhideWhenUsed/>
    <w:rsid w:val="005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Bas de page Char"/>
    <w:basedOn w:val="DefaultParagraphFont"/>
    <w:link w:val="Footer"/>
    <w:uiPriority w:val="99"/>
    <w:rsid w:val="005B45CE"/>
    <w:rPr>
      <w:rFonts w:ascii="Calibri" w:eastAsia="Calibri" w:hAnsi="Calibri" w:cs="Times New Roman"/>
      <w:lang w:val="ro-RO"/>
    </w:rPr>
  </w:style>
  <w:style w:type="paragraph" w:styleId="ListParagraph">
    <w:name w:val="List Paragraph"/>
    <w:aliases w:val="List Paragraph1,body 2,List Paragraph11"/>
    <w:basedOn w:val="Normal"/>
    <w:qFormat/>
    <w:rsid w:val="005B45CE"/>
    <w:pPr>
      <w:ind w:left="720"/>
      <w:contextualSpacing/>
    </w:pPr>
    <w:rPr>
      <w:rFonts w:eastAsia="Times New Roman"/>
      <w:lang w:val="en-US"/>
    </w:r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5B45CE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5B45CE"/>
    <w:rPr>
      <w:rFonts w:ascii="Arial" w:eastAsia="Times New Roman" w:hAnsi="Arial" w:cs="Arial"/>
      <w:lang w:val="en-GB"/>
    </w:rPr>
  </w:style>
  <w:style w:type="character" w:customStyle="1" w:styleId="Heading3Char">
    <w:name w:val="Heading 3 Char"/>
    <w:aliases w:val="3 Char"/>
    <w:basedOn w:val="DefaultParagraphFont"/>
    <w:link w:val="Heading3"/>
    <w:uiPriority w:val="9"/>
    <w:rsid w:val="005B45CE"/>
    <w:rPr>
      <w:rFonts w:ascii="Arial" w:eastAsia="Times New Roman" w:hAnsi="Arial" w:cs="Times New Roman"/>
      <w:lang w:val="en-GB"/>
    </w:rPr>
  </w:style>
  <w:style w:type="character" w:customStyle="1" w:styleId="Heading4Char">
    <w:name w:val="Heading 4 Char"/>
    <w:aliases w:val="4 Char"/>
    <w:basedOn w:val="DefaultParagraphFont"/>
    <w:link w:val="Heading4"/>
    <w:uiPriority w:val="9"/>
    <w:rsid w:val="005B45CE"/>
    <w:rPr>
      <w:rFonts w:ascii="Arial" w:eastAsia="Times New Roman" w:hAnsi="Arial" w:cs="Times New Roman"/>
      <w:lang w:val="en-GB"/>
    </w:rPr>
  </w:style>
  <w:style w:type="character" w:customStyle="1" w:styleId="Heading5Char">
    <w:name w:val="Heading 5 Char"/>
    <w:aliases w:val="5 Char"/>
    <w:basedOn w:val="DefaultParagraphFont"/>
    <w:link w:val="Heading5"/>
    <w:uiPriority w:val="9"/>
    <w:rsid w:val="005B45CE"/>
    <w:rPr>
      <w:rFonts w:ascii="Arial" w:eastAsia="Times New Roman" w:hAnsi="Arial" w:cs="Arial"/>
      <w:lang w:val="en-GB"/>
    </w:rPr>
  </w:style>
  <w:style w:type="character" w:customStyle="1" w:styleId="Heading6Char">
    <w:name w:val="Heading 6 Char"/>
    <w:aliases w:val="6 Char"/>
    <w:basedOn w:val="DefaultParagraphFont"/>
    <w:link w:val="Heading6"/>
    <w:uiPriority w:val="9"/>
    <w:rsid w:val="005B45C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aliases w:val="7 Char"/>
    <w:basedOn w:val="DefaultParagraphFont"/>
    <w:link w:val="Heading7"/>
    <w:uiPriority w:val="9"/>
    <w:rsid w:val="005B45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B45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5B45CE"/>
    <w:rPr>
      <w:rFonts w:ascii="Arial" w:eastAsia="Times New Roman" w:hAnsi="Arial" w:cs="Arial"/>
    </w:rPr>
  </w:style>
  <w:style w:type="character" w:styleId="PageNumber">
    <w:name w:val="page number"/>
    <w:aliases w:val="Numéro de page"/>
    <w:basedOn w:val="DefaultParagraphFont"/>
    <w:uiPriority w:val="99"/>
    <w:rsid w:val="005B45CE"/>
    <w:rPr>
      <w:sz w:val="18"/>
    </w:rPr>
  </w:style>
  <w:style w:type="paragraph" w:styleId="FootnoteText">
    <w:name w:val="footnote text"/>
    <w:aliases w:val="Fußnotentextr"/>
    <w:basedOn w:val="BaseTimes"/>
    <w:link w:val="FootnoteTextChar"/>
    <w:uiPriority w:val="99"/>
    <w:semiHidden/>
    <w:rsid w:val="005B45CE"/>
    <w:pPr>
      <w:tabs>
        <w:tab w:val="left" w:pos="432"/>
      </w:tabs>
      <w:spacing w:after="240"/>
      <w:ind w:left="432" w:hanging="432"/>
    </w:pPr>
    <w:rPr>
      <w:sz w:val="20"/>
      <w:szCs w:val="20"/>
    </w:rPr>
  </w:style>
  <w:style w:type="character" w:customStyle="1" w:styleId="FootnoteTextChar">
    <w:name w:val="Footnote Text Char"/>
    <w:aliases w:val="Fußnotentextr Char"/>
    <w:basedOn w:val="DefaultParagraphFont"/>
    <w:link w:val="FootnoteText"/>
    <w:uiPriority w:val="99"/>
    <w:semiHidden/>
    <w:rsid w:val="005B45CE"/>
    <w:rPr>
      <w:rFonts w:ascii="Times New Roman" w:eastAsia="Times New Roman" w:hAnsi="Times New Roman" w:cs="Times New Roman"/>
      <w:sz w:val="20"/>
      <w:szCs w:val="20"/>
    </w:rPr>
  </w:style>
  <w:style w:type="paragraph" w:customStyle="1" w:styleId="BaseTimes">
    <w:name w:val="BaseTimes"/>
    <w:rsid w:val="005B4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ftLineWC">
    <w:name w:val="DraftLineW&amp;C"/>
    <w:basedOn w:val="BaseTimes"/>
    <w:rsid w:val="005B45CE"/>
    <w:pPr>
      <w:framePr w:w="3168" w:h="475" w:hRule="exact" w:wrap="notBeside" w:vAnchor="page" w:hAnchor="margin" w:xAlign="right" w:y="2161" w:anchorLock="1"/>
      <w:spacing w:after="240"/>
      <w:ind w:firstLine="720"/>
      <w:jc w:val="right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B45CE"/>
    <w:rPr>
      <w:color w:val="auto"/>
      <w:spacing w:val="0"/>
      <w:kern w:val="0"/>
      <w:position w:val="0"/>
      <w:sz w:val="24"/>
      <w:u w:val="none"/>
      <w:vertAlign w:val="superscript"/>
    </w:rPr>
  </w:style>
  <w:style w:type="paragraph" w:styleId="EndnoteText">
    <w:name w:val="endnote text"/>
    <w:basedOn w:val="BaseTimes"/>
    <w:link w:val="EndnoteTextChar"/>
    <w:uiPriority w:val="99"/>
    <w:semiHidden/>
    <w:rsid w:val="005B45CE"/>
    <w:pPr>
      <w:tabs>
        <w:tab w:val="left" w:pos="432"/>
      </w:tabs>
      <w:spacing w:after="240"/>
      <w:ind w:left="432" w:hanging="432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5C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5B45CE"/>
    <w:rPr>
      <w:sz w:val="20"/>
      <w:vertAlign w:val="superscript"/>
    </w:rPr>
  </w:style>
  <w:style w:type="paragraph" w:styleId="Index1">
    <w:name w:val="index 1"/>
    <w:basedOn w:val="Normal"/>
    <w:next w:val="Normal"/>
    <w:uiPriority w:val="99"/>
    <w:semiHidden/>
    <w:rsid w:val="005B45CE"/>
    <w:pPr>
      <w:tabs>
        <w:tab w:val="right" w:leader="dot" w:pos="9360"/>
      </w:tabs>
      <w:overflowPunct w:val="0"/>
      <w:autoSpaceDE w:val="0"/>
      <w:autoSpaceDN w:val="0"/>
      <w:adjustRightInd w:val="0"/>
      <w:spacing w:after="100" w:afterAutospacing="1" w:line="240" w:lineRule="auto"/>
      <w:ind w:left="24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xt">
    <w:name w:val="Text"/>
    <w:basedOn w:val="BaseTimes"/>
    <w:rsid w:val="005B45CE"/>
    <w:pPr>
      <w:suppressAutoHyphens/>
      <w:spacing w:after="240"/>
      <w:jc w:val="both"/>
    </w:pPr>
    <w:rPr>
      <w:rFonts w:ascii="Arial" w:hAnsi="Arial" w:cs="Arial"/>
      <w:sz w:val="22"/>
      <w:szCs w:val="22"/>
    </w:rPr>
  </w:style>
  <w:style w:type="paragraph" w:customStyle="1" w:styleId="DateStampWC">
    <w:name w:val="DateStampW&amp;C"/>
    <w:basedOn w:val="Normal"/>
    <w:rsid w:val="005B45CE"/>
    <w:pPr>
      <w:framePr w:w="4680" w:h="720" w:wrap="auto" w:vAnchor="page" w:hAnchor="page" w:yAlign="bottom" w:anchorLock="1"/>
      <w:widowControl w:val="0"/>
      <w:overflowPunct w:val="0"/>
      <w:autoSpaceDE w:val="0"/>
      <w:autoSpaceDN w:val="0"/>
      <w:adjustRightInd w:val="0"/>
      <w:spacing w:after="100" w:afterAutospacing="1" w:line="240" w:lineRule="auto"/>
      <w:ind w:left="851" w:firstLine="1440"/>
      <w:textAlignment w:val="baseline"/>
    </w:pPr>
    <w:rPr>
      <w:rFonts w:ascii="Times New Roman" w:eastAsia="Times New Roman" w:hAnsi="Times New Roman"/>
      <w:b/>
      <w:bCs/>
      <w:noProof/>
      <w:sz w:val="12"/>
      <w:szCs w:val="12"/>
      <w:lang w:val="en-US"/>
    </w:rPr>
  </w:style>
  <w:style w:type="paragraph" w:customStyle="1" w:styleId="DateSTWC">
    <w:name w:val="DateSTW&amp;C"/>
    <w:basedOn w:val="BaseTimes"/>
    <w:rsid w:val="005B45CE"/>
    <w:pPr>
      <w:framePr w:w="4753" w:h="864" w:hRule="exact" w:wrap="around" w:vAnchor="page" w:hAnchor="page" w:x="1441" w:yAlign="bottom" w:anchorLock="1"/>
    </w:pPr>
    <w:rPr>
      <w:noProof/>
      <w:sz w:val="12"/>
      <w:szCs w:val="12"/>
    </w:rPr>
  </w:style>
  <w:style w:type="paragraph" w:styleId="TOC1">
    <w:name w:val="toc 1"/>
    <w:basedOn w:val="Normal"/>
    <w:next w:val="Normal"/>
    <w:autoRedefine/>
    <w:uiPriority w:val="39"/>
    <w:rsid w:val="005B45CE"/>
    <w:pPr>
      <w:tabs>
        <w:tab w:val="left" w:pos="480"/>
        <w:tab w:val="right" w:leader="dot" w:pos="96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caps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5B45CE"/>
    <w:pPr>
      <w:tabs>
        <w:tab w:val="left" w:pos="720"/>
        <w:tab w:val="right" w:leader="dot" w:pos="9062"/>
      </w:tabs>
      <w:overflowPunct w:val="0"/>
      <w:autoSpaceDE w:val="0"/>
      <w:autoSpaceDN w:val="0"/>
      <w:adjustRightInd w:val="0"/>
      <w:spacing w:before="240" w:after="0" w:afterAutospacing="1" w:line="240" w:lineRule="auto"/>
      <w:textAlignment w:val="baseline"/>
    </w:pPr>
    <w:rPr>
      <w:rFonts w:ascii="Arial" w:eastAsia="Times New Roman" w:hAnsi="Arial"/>
      <w:bC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24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48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OC10">
    <w:name w:val="TOC  1"/>
    <w:basedOn w:val="Text"/>
    <w:rsid w:val="005B45CE"/>
    <w:pPr>
      <w:keepNext/>
      <w:keepLines/>
      <w:tabs>
        <w:tab w:val="right" w:pos="9072"/>
      </w:tabs>
      <w:spacing w:after="120"/>
      <w:ind w:left="720" w:right="578" w:hanging="720"/>
    </w:pPr>
  </w:style>
  <w:style w:type="paragraph" w:customStyle="1" w:styleId="BaseArial">
    <w:name w:val="BaseArial"/>
    <w:rsid w:val="005B4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CharBaseArial">
    <w:name w:val="CharBaseArial"/>
    <w:rsid w:val="005B45CE"/>
    <w:rPr>
      <w:rFonts w:ascii="Arial" w:hAnsi="Arial"/>
      <w:sz w:val="24"/>
      <w:lang w:val="en-US"/>
    </w:rPr>
  </w:style>
  <w:style w:type="character" w:customStyle="1" w:styleId="CharBaseTimes">
    <w:name w:val="CharBaseTimes"/>
    <w:rsid w:val="005B45CE"/>
    <w:rPr>
      <w:rFonts w:ascii="Times New Roman" w:hAnsi="Times New Roman"/>
      <w:sz w:val="24"/>
      <w:lang w:val="en-US"/>
    </w:rPr>
  </w:style>
  <w:style w:type="paragraph" w:customStyle="1" w:styleId="SignatureBlock">
    <w:name w:val="SignatureBlock"/>
    <w:basedOn w:val="Text"/>
    <w:next w:val="Text"/>
    <w:rsid w:val="005B45CE"/>
    <w:pPr>
      <w:keepLines/>
      <w:tabs>
        <w:tab w:val="left" w:pos="5731"/>
        <w:tab w:val="right" w:pos="9000"/>
      </w:tabs>
      <w:spacing w:before="480"/>
      <w:ind w:left="5040" w:hanging="360"/>
    </w:pPr>
  </w:style>
  <w:style w:type="paragraph" w:styleId="MacroText">
    <w:name w:val="macro"/>
    <w:link w:val="MacroTextChar"/>
    <w:uiPriority w:val="99"/>
    <w:semiHidden/>
    <w:rsid w:val="005B45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ind w:right="-7200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45CE"/>
    <w:rPr>
      <w:rFonts w:ascii="Courier New" w:eastAsia="Times New Roman" w:hAnsi="Courier New" w:cs="Courier New"/>
      <w:sz w:val="20"/>
      <w:szCs w:val="20"/>
    </w:rPr>
  </w:style>
  <w:style w:type="paragraph" w:customStyle="1" w:styleId="LongDocNameWC">
    <w:name w:val="LongDocNameW&amp;C"/>
    <w:basedOn w:val="Normal"/>
    <w:rsid w:val="005B45CE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imes New Roman" w:eastAsia="Times New Roman" w:hAnsi="Times New Roman"/>
      <w:noProof/>
      <w:spacing w:val="-3"/>
      <w:sz w:val="12"/>
      <w:szCs w:val="12"/>
      <w:lang w:val="en-US"/>
    </w:rPr>
  </w:style>
  <w:style w:type="paragraph" w:customStyle="1" w:styleId="IDSTWC">
    <w:name w:val="IDSTW&amp;C"/>
    <w:rsid w:val="005B45CE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12"/>
      <w:szCs w:val="12"/>
    </w:rPr>
  </w:style>
  <w:style w:type="paragraph" w:customStyle="1" w:styleId="IDWC">
    <w:name w:val="IDW&amp;C"/>
    <w:basedOn w:val="Normal"/>
    <w:rsid w:val="005B45CE"/>
    <w:pPr>
      <w:framePr w:w="2880" w:h="720" w:hRule="exact" w:wrap="auto" w:vAnchor="page" w:hAnchor="page" w:yAlign="bottom" w:anchorLock="1"/>
      <w:widowControl w:val="0"/>
      <w:overflowPunct w:val="0"/>
      <w:autoSpaceDE w:val="0"/>
      <w:autoSpaceDN w:val="0"/>
      <w:adjustRightInd w:val="0"/>
      <w:spacing w:after="100" w:afterAutospacing="1" w:line="240" w:lineRule="auto"/>
      <w:ind w:left="851" w:firstLine="1440"/>
      <w:textAlignment w:val="baseline"/>
    </w:pPr>
    <w:rPr>
      <w:rFonts w:ascii="Times New Roman" w:eastAsia="Times New Roman" w:hAnsi="Times New Roman"/>
      <w:noProof/>
      <w:sz w:val="12"/>
      <w:szCs w:val="12"/>
      <w:lang w:val="en-US"/>
    </w:rPr>
  </w:style>
  <w:style w:type="paragraph" w:customStyle="1" w:styleId="TOCHeading">
    <w:name w:val="TOCHeading"/>
    <w:basedOn w:val="Normal"/>
    <w:next w:val="Normal"/>
    <w:rsid w:val="005B45CE"/>
    <w:pPr>
      <w:tabs>
        <w:tab w:val="right" w:pos="9360"/>
      </w:tabs>
      <w:overflowPunct w:val="0"/>
      <w:autoSpaceDE w:val="0"/>
      <w:autoSpaceDN w:val="0"/>
      <w:adjustRightInd w:val="0"/>
      <w:spacing w:after="480" w:afterAutospacing="1" w:line="240" w:lineRule="exact"/>
      <w:ind w:left="851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C20">
    <w:name w:val="TOC  2"/>
    <w:basedOn w:val="Text"/>
    <w:rsid w:val="005B45CE"/>
    <w:pPr>
      <w:tabs>
        <w:tab w:val="left" w:pos="720"/>
        <w:tab w:val="right" w:leader="dot" w:pos="9360"/>
      </w:tabs>
      <w:spacing w:after="0"/>
      <w:ind w:left="1440" w:right="576" w:hanging="720"/>
    </w:pPr>
  </w:style>
  <w:style w:type="paragraph" w:customStyle="1" w:styleId="TOC30">
    <w:name w:val="TOC  3"/>
    <w:basedOn w:val="Text"/>
    <w:rsid w:val="005B45CE"/>
    <w:pPr>
      <w:tabs>
        <w:tab w:val="left" w:pos="720"/>
        <w:tab w:val="right" w:leader="dot" w:pos="9360"/>
      </w:tabs>
      <w:spacing w:after="0"/>
      <w:ind w:left="2160" w:right="576" w:hanging="720"/>
    </w:pPr>
  </w:style>
  <w:style w:type="paragraph" w:customStyle="1" w:styleId="TOC40">
    <w:name w:val="TOC  4"/>
    <w:basedOn w:val="Text"/>
    <w:rsid w:val="005B45CE"/>
    <w:pPr>
      <w:tabs>
        <w:tab w:val="left" w:pos="720"/>
        <w:tab w:val="right" w:leader="dot" w:pos="9360"/>
      </w:tabs>
      <w:spacing w:after="0"/>
      <w:ind w:left="2880" w:right="576" w:hanging="720"/>
    </w:pPr>
  </w:style>
  <w:style w:type="paragraph" w:customStyle="1" w:styleId="TOC5">
    <w:name w:val="TOC  5"/>
    <w:basedOn w:val="Text"/>
    <w:rsid w:val="005B45CE"/>
    <w:pPr>
      <w:tabs>
        <w:tab w:val="left" w:pos="720"/>
        <w:tab w:val="right" w:leader="dot" w:pos="9360"/>
      </w:tabs>
      <w:spacing w:after="0"/>
      <w:ind w:left="3600" w:right="576" w:hanging="720"/>
    </w:pPr>
  </w:style>
  <w:style w:type="paragraph" w:customStyle="1" w:styleId="TOC6">
    <w:name w:val="TOC  6"/>
    <w:basedOn w:val="Text"/>
    <w:rsid w:val="005B45CE"/>
    <w:pPr>
      <w:tabs>
        <w:tab w:val="left" w:pos="720"/>
        <w:tab w:val="right" w:leader="dot" w:pos="9360"/>
      </w:tabs>
      <w:spacing w:after="0"/>
      <w:ind w:left="4320" w:right="576" w:hanging="720"/>
    </w:pPr>
  </w:style>
  <w:style w:type="paragraph" w:styleId="TOC50">
    <w:name w:val="toc 5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60">
    <w:name w:val="toc 6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96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jc w:val="center"/>
      <w:textAlignment w:val="baseline"/>
    </w:pPr>
    <w:rPr>
      <w:rFonts w:ascii="Arial" w:eastAsia="Times New Roman" w:hAnsi="Arial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B45CE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CenterHeading">
    <w:name w:val="CenterHeading"/>
    <w:basedOn w:val="BaseTimes"/>
    <w:rsid w:val="005B45CE"/>
    <w:pPr>
      <w:keepNext/>
      <w:widowControl w:val="0"/>
      <w:spacing w:after="480"/>
      <w:jc w:val="center"/>
    </w:pPr>
    <w:rPr>
      <w:rFonts w:ascii="CG Times" w:hAnsi="CG Times"/>
      <w:b/>
      <w:bCs/>
    </w:rPr>
  </w:style>
  <w:style w:type="paragraph" w:styleId="BodyText">
    <w:name w:val="Body Text"/>
    <w:aliases w:val="b"/>
    <w:basedOn w:val="Normal"/>
    <w:link w:val="BodyTextChar"/>
    <w:uiPriority w:val="99"/>
    <w:rsid w:val="005B45CE"/>
    <w:pPr>
      <w:overflowPunct w:val="0"/>
      <w:autoSpaceDE w:val="0"/>
      <w:autoSpaceDN w:val="0"/>
      <w:adjustRightInd w:val="0"/>
      <w:spacing w:after="60" w:afterAutospacing="1" w:line="240" w:lineRule="auto"/>
      <w:ind w:left="851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aliases w:val="b Char"/>
    <w:basedOn w:val="DefaultParagraphFont"/>
    <w:link w:val="BodyText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 w:firstLine="1418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20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44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68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WCPageNumber">
    <w:name w:val="WCPageNumber"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B45CE"/>
    <w:pPr>
      <w:overflowPunct w:val="0"/>
      <w:autoSpaceDE w:val="0"/>
      <w:autoSpaceDN w:val="0"/>
      <w:adjustRightInd w:val="0"/>
      <w:spacing w:before="240" w:after="100" w:afterAutospacing="1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000000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45CE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B45CE"/>
    <w:rPr>
      <w:color w:val="0000FF"/>
    </w:rPr>
  </w:style>
  <w:style w:type="paragraph" w:styleId="BodyTextIndent3">
    <w:name w:val="Body Text Indent 3"/>
    <w:basedOn w:val="Normal"/>
    <w:link w:val="BodyTextIndent3Char"/>
    <w:uiPriority w:val="99"/>
    <w:rsid w:val="005B45CE"/>
    <w:pPr>
      <w:spacing w:after="100" w:afterAutospacing="1" w:line="244" w:lineRule="exact"/>
      <w:ind w:left="720"/>
      <w:jc w:val="both"/>
    </w:pPr>
    <w:rPr>
      <w:rFonts w:ascii="Times New Roman" w:eastAsia="Times New Roman" w:hAnsi="Times New Roman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B45CE"/>
    <w:rPr>
      <w:rFonts w:ascii="Times New Roman" w:eastAsia="Times New Roman" w:hAnsi="Times New Roman" w:cs="Times New Roman"/>
      <w:lang w:val="en-GB"/>
    </w:rPr>
  </w:style>
  <w:style w:type="paragraph" w:styleId="NormalIndent">
    <w:name w:val="Normal Indent"/>
    <w:basedOn w:val="Normal"/>
    <w:uiPriority w:val="99"/>
    <w:rsid w:val="005B45CE"/>
    <w:pPr>
      <w:spacing w:after="100" w:afterAutospacing="1" w:line="240" w:lineRule="auto"/>
      <w:ind w:left="1440"/>
    </w:pPr>
    <w:rPr>
      <w:rFonts w:ascii="Univers (W1)" w:eastAsia="Times New Roman" w:hAnsi="Univers (W1)"/>
      <w:lang w:val="en-GB"/>
    </w:rPr>
  </w:style>
  <w:style w:type="paragraph" w:styleId="BodyTextIndent">
    <w:name w:val="Body Text Indent"/>
    <w:aliases w:val="bi"/>
    <w:basedOn w:val="Normal"/>
    <w:link w:val="BodyTextIndentChar"/>
    <w:uiPriority w:val="99"/>
    <w:rsid w:val="005B45CE"/>
    <w:pPr>
      <w:tabs>
        <w:tab w:val="left" w:pos="709"/>
      </w:tabs>
      <w:overflowPunct w:val="0"/>
      <w:autoSpaceDE w:val="0"/>
      <w:autoSpaceDN w:val="0"/>
      <w:adjustRightInd w:val="0"/>
      <w:spacing w:after="100" w:afterAutospacing="1" w:line="240" w:lineRule="auto"/>
      <w:ind w:left="709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aliases w:val="bi Char"/>
    <w:basedOn w:val="DefaultParagraphFont"/>
    <w:link w:val="BodyTextIndent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B45CE"/>
    <w:pPr>
      <w:widowControl w:val="0"/>
      <w:tabs>
        <w:tab w:val="left" w:pos="0"/>
        <w:tab w:val="left" w:pos="657"/>
      </w:tabs>
      <w:spacing w:after="240" w:afterAutospacing="1" w:line="240" w:lineRule="auto"/>
      <w:ind w:left="851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5B45CE"/>
    <w:pPr>
      <w:overflowPunct w:val="0"/>
      <w:autoSpaceDE w:val="0"/>
      <w:autoSpaceDN w:val="0"/>
      <w:adjustRightInd w:val="0"/>
      <w:spacing w:after="240" w:afterAutospacing="1" w:line="240" w:lineRule="auto"/>
      <w:ind w:left="2160" w:right="720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5B45CE"/>
    <w:pPr>
      <w:overflowPunct w:val="0"/>
      <w:autoSpaceDE w:val="0"/>
      <w:autoSpaceDN w:val="0"/>
      <w:adjustRightInd w:val="0"/>
      <w:spacing w:after="240" w:afterAutospacing="1" w:line="240" w:lineRule="auto"/>
      <w:ind w:left="851"/>
      <w:jc w:val="center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rsid w:val="005B45CE"/>
    <w:pPr>
      <w:spacing w:after="100" w:afterAutospacing="1" w:line="240" w:lineRule="auto"/>
      <w:ind w:left="851"/>
    </w:pPr>
    <w:rPr>
      <w:rFonts w:ascii="Avalon" w:eastAsia="Times New Roman" w:hAnsi="Avalon"/>
      <w:sz w:val="24"/>
      <w:szCs w:val="24"/>
      <w:lang w:val="de-DE"/>
    </w:rPr>
  </w:style>
  <w:style w:type="character" w:styleId="CommentReference">
    <w:name w:val="annotation reference"/>
    <w:basedOn w:val="DefaultParagraphFont"/>
    <w:uiPriority w:val="99"/>
    <w:semiHidden/>
    <w:rsid w:val="005B45C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C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B45CE"/>
    <w:rPr>
      <w:color w:val="800080"/>
      <w:u w:val="single"/>
    </w:rPr>
  </w:style>
  <w:style w:type="paragraph" w:customStyle="1" w:styleId="Quick1">
    <w:name w:val="Quick 1."/>
    <w:basedOn w:val="Normal"/>
    <w:rsid w:val="005B45CE"/>
    <w:pPr>
      <w:widowControl w:val="0"/>
      <w:numPr>
        <w:numId w:val="1"/>
      </w:numPr>
      <w:autoSpaceDE w:val="0"/>
      <w:autoSpaceDN w:val="0"/>
      <w:spacing w:after="100" w:afterAutospacing="1" w:line="240" w:lineRule="auto"/>
      <w:ind w:left="540" w:hanging="54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evel1">
    <w:name w:val="Level 1"/>
    <w:basedOn w:val="Normal"/>
    <w:rsid w:val="005B45CE"/>
    <w:pPr>
      <w:widowControl w:val="0"/>
      <w:numPr>
        <w:numId w:val="2"/>
      </w:numPr>
      <w:autoSpaceDE w:val="0"/>
      <w:autoSpaceDN w:val="0"/>
      <w:spacing w:after="100" w:afterAutospacing="1" w:line="240" w:lineRule="auto"/>
      <w:ind w:left="1620" w:hanging="540"/>
      <w:outlineLv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Quicka">
    <w:name w:val="Quick a)"/>
    <w:basedOn w:val="Normal"/>
    <w:rsid w:val="005B45CE"/>
    <w:pPr>
      <w:widowControl w:val="0"/>
      <w:numPr>
        <w:numId w:val="3"/>
      </w:numPr>
      <w:autoSpaceDE w:val="0"/>
      <w:autoSpaceDN w:val="0"/>
      <w:spacing w:after="100" w:afterAutospacing="1" w:line="240" w:lineRule="auto"/>
      <w:ind w:left="144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evel2">
    <w:name w:val="Level 2"/>
    <w:basedOn w:val="Normal"/>
    <w:rsid w:val="005B45CE"/>
    <w:pPr>
      <w:widowControl w:val="0"/>
      <w:autoSpaceDE w:val="0"/>
      <w:autoSpaceDN w:val="0"/>
      <w:spacing w:after="100" w:afterAutospacing="1" w:line="240" w:lineRule="auto"/>
      <w:ind w:left="288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Quicki">
    <w:name w:val="Quick i)"/>
    <w:basedOn w:val="Normal"/>
    <w:rsid w:val="005B45CE"/>
    <w:pPr>
      <w:widowControl w:val="0"/>
      <w:autoSpaceDE w:val="0"/>
      <w:autoSpaceDN w:val="0"/>
      <w:spacing w:after="100" w:afterAutospacing="1" w:line="240" w:lineRule="auto"/>
      <w:ind w:left="144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piegelstrich1">
    <w:name w:val="Spiegelstrich1"/>
    <w:basedOn w:val="Normal"/>
    <w:rsid w:val="005B45CE"/>
    <w:pPr>
      <w:numPr>
        <w:numId w:val="4"/>
      </w:numPr>
      <w:tabs>
        <w:tab w:val="clear" w:pos="360"/>
        <w:tab w:val="left" w:pos="284"/>
      </w:tabs>
      <w:spacing w:after="12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piegelstrich2">
    <w:name w:val="Spiegelstrich2"/>
    <w:basedOn w:val="Spiegelstrich1"/>
    <w:rsid w:val="005B45CE"/>
    <w:pPr>
      <w:numPr>
        <w:numId w:val="5"/>
      </w:numPr>
      <w:tabs>
        <w:tab w:val="clear" w:pos="284"/>
        <w:tab w:val="clear" w:pos="360"/>
        <w:tab w:val="num" w:pos="0"/>
        <w:tab w:val="left" w:pos="567"/>
      </w:tabs>
      <w:ind w:left="568" w:firstLine="0"/>
    </w:pPr>
  </w:style>
  <w:style w:type="paragraph" w:customStyle="1" w:styleId="Spiegelstrich3">
    <w:name w:val="Spiegelstrich3"/>
    <w:basedOn w:val="Normal"/>
    <w:rsid w:val="005B45CE"/>
    <w:pPr>
      <w:numPr>
        <w:numId w:val="6"/>
      </w:numPr>
      <w:tabs>
        <w:tab w:val="clear" w:pos="360"/>
        <w:tab w:val="left" w:pos="851"/>
      </w:tabs>
      <w:spacing w:after="120" w:afterAutospacing="1" w:line="240" w:lineRule="auto"/>
      <w:ind w:left="851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0">
    <w:name w:val="A0"/>
    <w:basedOn w:val="Normal"/>
    <w:rsid w:val="005B45CE"/>
    <w:pPr>
      <w:numPr>
        <w:numId w:val="10"/>
      </w:numPr>
      <w:tabs>
        <w:tab w:val="clear" w:pos="360"/>
        <w:tab w:val="num" w:pos="567"/>
      </w:tabs>
      <w:spacing w:after="100" w:afterAutospacing="1" w:line="288" w:lineRule="atLeast"/>
      <w:ind w:left="568" w:hanging="284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A3">
    <w:name w:val="A3"/>
    <w:basedOn w:val="Normal"/>
    <w:rsid w:val="005B45CE"/>
    <w:pPr>
      <w:spacing w:after="100" w:afterAutospacing="1" w:line="288" w:lineRule="atLeast"/>
      <w:ind w:left="284" w:hanging="284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A4">
    <w:name w:val="A4"/>
    <w:basedOn w:val="A3"/>
    <w:rsid w:val="005B45CE"/>
    <w:pPr>
      <w:numPr>
        <w:numId w:val="7"/>
      </w:numPr>
      <w:tabs>
        <w:tab w:val="clear" w:pos="360"/>
      </w:tabs>
      <w:spacing w:after="120"/>
    </w:pPr>
  </w:style>
  <w:style w:type="paragraph" w:customStyle="1" w:styleId="A5">
    <w:name w:val="A5"/>
    <w:basedOn w:val="A3"/>
    <w:rsid w:val="005B45CE"/>
    <w:pPr>
      <w:numPr>
        <w:numId w:val="8"/>
      </w:numPr>
      <w:tabs>
        <w:tab w:val="clear" w:pos="360"/>
      </w:tabs>
      <w:spacing w:after="360"/>
    </w:pPr>
  </w:style>
  <w:style w:type="paragraph" w:customStyle="1" w:styleId="A6">
    <w:name w:val="A6"/>
    <w:basedOn w:val="A3"/>
    <w:rsid w:val="005B45CE"/>
    <w:pPr>
      <w:ind w:left="709"/>
    </w:pPr>
  </w:style>
  <w:style w:type="paragraph" w:customStyle="1" w:styleId="A7">
    <w:name w:val="A7"/>
    <w:basedOn w:val="A6"/>
    <w:rsid w:val="005B45CE"/>
    <w:pPr>
      <w:ind w:left="993"/>
    </w:pPr>
    <w:rPr>
      <w:sz w:val="22"/>
      <w:szCs w:val="22"/>
    </w:rPr>
  </w:style>
  <w:style w:type="paragraph" w:customStyle="1" w:styleId="A4r">
    <w:name w:val="A4r"/>
    <w:basedOn w:val="A4"/>
    <w:rsid w:val="005B45CE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N3">
    <w:name w:val="N3"/>
    <w:basedOn w:val="A3"/>
    <w:rsid w:val="005B45CE"/>
    <w:rPr>
      <w:rFonts w:ascii="Arial" w:hAnsi="Arial" w:cs="Arial"/>
      <w:lang w:val="de-DE"/>
    </w:rPr>
  </w:style>
  <w:style w:type="paragraph" w:customStyle="1" w:styleId="N4">
    <w:name w:val="N4"/>
    <w:basedOn w:val="A4"/>
    <w:rsid w:val="005B45CE"/>
    <w:pPr>
      <w:spacing w:after="60"/>
    </w:pPr>
    <w:rPr>
      <w:rFonts w:ascii="Arial" w:hAnsi="Arial" w:cs="Arial"/>
      <w:lang w:val="de-DE"/>
    </w:rPr>
  </w:style>
  <w:style w:type="paragraph" w:customStyle="1" w:styleId="N5">
    <w:name w:val="N5"/>
    <w:basedOn w:val="A5"/>
    <w:rsid w:val="005B45CE"/>
    <w:rPr>
      <w:rFonts w:ascii="Arial" w:hAnsi="Arial" w:cs="Arial"/>
      <w:lang w:val="de-DE"/>
    </w:rPr>
  </w:style>
  <w:style w:type="paragraph" w:customStyle="1" w:styleId="CB4">
    <w:name w:val="CB4"/>
    <w:basedOn w:val="A4"/>
    <w:rsid w:val="005B45CE"/>
    <w:pPr>
      <w:numPr>
        <w:numId w:val="9"/>
      </w:numPr>
      <w:tabs>
        <w:tab w:val="clear" w:pos="360"/>
      </w:tabs>
      <w:ind w:left="1080" w:hanging="360"/>
    </w:pPr>
    <w:rPr>
      <w:sz w:val="22"/>
      <w:szCs w:val="22"/>
    </w:rPr>
  </w:style>
  <w:style w:type="paragraph" w:customStyle="1" w:styleId="A1">
    <w:name w:val="A1"/>
    <w:basedOn w:val="Normal"/>
    <w:rsid w:val="005B45CE"/>
    <w:pPr>
      <w:spacing w:after="120" w:afterAutospacing="1" w:line="288" w:lineRule="atLeast"/>
      <w:ind w:left="851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qFormat/>
    <w:rsid w:val="005B45CE"/>
    <w:pPr>
      <w:spacing w:before="120" w:after="120" w:afterAutospacing="1" w:line="240" w:lineRule="auto"/>
      <w:ind w:left="851"/>
      <w:jc w:val="both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2">
    <w:name w:val="A2"/>
    <w:basedOn w:val="A1"/>
    <w:rsid w:val="005B45CE"/>
    <w:pPr>
      <w:spacing w:after="360"/>
    </w:pPr>
  </w:style>
  <w:style w:type="paragraph" w:customStyle="1" w:styleId="TLpTableLeft">
    <w:name w:val="TLpTableLeft"/>
    <w:basedOn w:val="Normal"/>
    <w:rsid w:val="005B45CE"/>
    <w:pPr>
      <w:spacing w:before="40" w:after="40" w:afterAutospacing="1" w:line="240" w:lineRule="auto"/>
      <w:ind w:left="851"/>
    </w:pPr>
    <w:rPr>
      <w:rFonts w:ascii="Tahoma" w:eastAsia="Times New Roman" w:hAnsi="Tahoma" w:cs="Tahoma"/>
      <w:sz w:val="20"/>
      <w:szCs w:val="20"/>
      <w:lang w:val="en-GB"/>
    </w:rPr>
  </w:style>
  <w:style w:type="paragraph" w:styleId="List">
    <w:name w:val="List"/>
    <w:basedOn w:val="Normal"/>
    <w:uiPriority w:val="99"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283" w:hanging="283"/>
      <w:textAlignment w:val="baseline"/>
    </w:pPr>
    <w:rPr>
      <w:rFonts w:ascii="Arial" w:eastAsia="Times New Roman" w:hAnsi="Arial" w:cs="Arial"/>
      <w:lang w:val="en-GB" w:eastAsia="de-DE"/>
    </w:rPr>
  </w:style>
  <w:style w:type="paragraph" w:customStyle="1" w:styleId="CCpColHeadCentred">
    <w:name w:val="CCpColHeadCentred"/>
    <w:basedOn w:val="Normal"/>
    <w:autoRedefine/>
    <w:rsid w:val="005B45CE"/>
    <w:pPr>
      <w:keepNext/>
      <w:spacing w:before="60" w:after="60" w:line="260" w:lineRule="exact"/>
      <w:ind w:left="851"/>
      <w:jc w:val="center"/>
    </w:pPr>
    <w:rPr>
      <w:rFonts w:ascii="Tahoma" w:eastAsia="Times New Roman" w:hAnsi="Tahoma" w:cs="Tahoma"/>
      <w:b/>
      <w:bCs/>
      <w:sz w:val="20"/>
      <w:szCs w:val="20"/>
      <w:lang w:val="en-GB"/>
    </w:rPr>
  </w:style>
  <w:style w:type="paragraph" w:customStyle="1" w:styleId="ssRestartNumber">
    <w:name w:val="ssRestartNumber"/>
    <w:basedOn w:val="Normal"/>
    <w:next w:val="Normal"/>
    <w:rsid w:val="005B45CE"/>
    <w:pPr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color w:val="FF0000"/>
      <w:lang w:val="en-GB"/>
    </w:rPr>
  </w:style>
  <w:style w:type="paragraph" w:customStyle="1" w:styleId="ssNoHeading2">
    <w:name w:val="ssNoHeading2"/>
    <w:basedOn w:val="Heading2"/>
    <w:rsid w:val="005B45CE"/>
    <w:pPr>
      <w:numPr>
        <w:ilvl w:val="2"/>
        <w:numId w:val="12"/>
      </w:numPr>
      <w:spacing w:before="0" w:after="220" w:afterAutospacing="0"/>
    </w:pPr>
  </w:style>
  <w:style w:type="paragraph" w:customStyle="1" w:styleId="ssNoHeading3">
    <w:name w:val="ssNoHeading3"/>
    <w:basedOn w:val="Heading3"/>
    <w:rsid w:val="005B45CE"/>
    <w:pPr>
      <w:numPr>
        <w:ilvl w:val="3"/>
        <w:numId w:val="12"/>
      </w:numPr>
      <w:spacing w:after="220" w:afterAutospacing="0"/>
    </w:pPr>
  </w:style>
  <w:style w:type="paragraph" w:customStyle="1" w:styleId="ssNoHeading4">
    <w:name w:val="ssNoHeading4"/>
    <w:basedOn w:val="Heading4"/>
    <w:rsid w:val="005B45CE"/>
    <w:pPr>
      <w:numPr>
        <w:ilvl w:val="4"/>
        <w:numId w:val="12"/>
      </w:numPr>
      <w:spacing w:after="220"/>
    </w:pPr>
  </w:style>
  <w:style w:type="paragraph" w:customStyle="1" w:styleId="uklistnum1">
    <w:name w:val="uk listnum 1"/>
    <w:basedOn w:val="Normal"/>
    <w:next w:val="BodyText"/>
    <w:rsid w:val="005B45CE"/>
    <w:pPr>
      <w:numPr>
        <w:ilvl w:val="3"/>
        <w:numId w:val="13"/>
      </w:numPr>
      <w:spacing w:after="240" w:afterAutospacing="1" w:line="240" w:lineRule="auto"/>
      <w:ind w:left="720" w:hanging="720"/>
      <w:jc w:val="both"/>
      <w:outlineLvl w:val="0"/>
    </w:pPr>
    <w:rPr>
      <w:rFonts w:ascii="Arial" w:eastAsia="Times New Roman" w:hAnsi="Arial" w:cs="Arial"/>
      <w:lang w:val="en-GB"/>
    </w:rPr>
  </w:style>
  <w:style w:type="paragraph" w:customStyle="1" w:styleId="uklistnum2">
    <w:name w:val="uk listnum 2"/>
    <w:basedOn w:val="Normal"/>
    <w:next w:val="BodyText"/>
    <w:rsid w:val="005B45CE"/>
    <w:pPr>
      <w:numPr>
        <w:ilvl w:val="4"/>
        <w:numId w:val="13"/>
      </w:numPr>
      <w:spacing w:after="240" w:afterAutospacing="1" w:line="240" w:lineRule="auto"/>
      <w:ind w:left="720" w:hanging="720"/>
      <w:jc w:val="both"/>
      <w:outlineLvl w:val="1"/>
    </w:pPr>
    <w:rPr>
      <w:rFonts w:ascii="Arial" w:eastAsia="Times New Roman" w:hAnsi="Arial" w:cs="Arial"/>
      <w:lang w:val="en-GB"/>
    </w:rPr>
  </w:style>
  <w:style w:type="paragraph" w:customStyle="1" w:styleId="uklistnum3">
    <w:name w:val="uk listnum 3"/>
    <w:basedOn w:val="Normal"/>
    <w:next w:val="BodyText"/>
    <w:rsid w:val="005B45CE"/>
    <w:pPr>
      <w:numPr>
        <w:ilvl w:val="5"/>
        <w:numId w:val="13"/>
      </w:numPr>
      <w:spacing w:after="240" w:afterAutospacing="1" w:line="240" w:lineRule="auto"/>
      <w:jc w:val="both"/>
      <w:outlineLvl w:val="2"/>
    </w:pPr>
    <w:rPr>
      <w:rFonts w:ascii="Arial" w:eastAsia="Times New Roman" w:hAnsi="Arial" w:cs="Arial"/>
      <w:lang w:val="en-GB"/>
    </w:rPr>
  </w:style>
  <w:style w:type="paragraph" w:customStyle="1" w:styleId="uklistnum4">
    <w:name w:val="uk listnum 4"/>
    <w:basedOn w:val="Normal"/>
    <w:next w:val="BodyText"/>
    <w:rsid w:val="005B45CE"/>
    <w:pPr>
      <w:spacing w:after="240" w:afterAutospacing="1" w:line="240" w:lineRule="auto"/>
      <w:jc w:val="both"/>
      <w:outlineLvl w:val="3"/>
    </w:pPr>
    <w:rPr>
      <w:rFonts w:ascii="Arial" w:eastAsia="Times New Roman" w:hAnsi="Arial" w:cs="Arial"/>
      <w:lang w:val="en-GB"/>
    </w:rPr>
  </w:style>
  <w:style w:type="paragraph" w:customStyle="1" w:styleId="uklistnum5">
    <w:name w:val="uk listnum 5"/>
    <w:basedOn w:val="Normal"/>
    <w:next w:val="BodyText"/>
    <w:rsid w:val="005B45CE"/>
    <w:pPr>
      <w:spacing w:after="240" w:afterAutospacing="1" w:line="240" w:lineRule="auto"/>
      <w:jc w:val="both"/>
      <w:outlineLvl w:val="4"/>
    </w:pPr>
    <w:rPr>
      <w:rFonts w:ascii="Arial" w:eastAsia="Times New Roman" w:hAnsi="Arial" w:cs="Arial"/>
      <w:lang w:val="en-GB"/>
    </w:rPr>
  </w:style>
  <w:style w:type="paragraph" w:customStyle="1" w:styleId="uklistnum6">
    <w:name w:val="uk listnum 6"/>
    <w:basedOn w:val="Normal"/>
    <w:next w:val="BodyText"/>
    <w:rsid w:val="005B45CE"/>
    <w:pPr>
      <w:spacing w:after="240" w:afterAutospacing="1" w:line="240" w:lineRule="auto"/>
      <w:jc w:val="both"/>
      <w:outlineLvl w:val="5"/>
    </w:pPr>
    <w:rPr>
      <w:rFonts w:ascii="Arial" w:eastAsia="Times New Roman" w:hAnsi="Arial" w:cs="Arial"/>
      <w:lang w:val="en-GB"/>
    </w:rPr>
  </w:style>
  <w:style w:type="paragraph" w:customStyle="1" w:styleId="uklistnum7">
    <w:name w:val="uk listnum 7"/>
    <w:basedOn w:val="Normal"/>
    <w:next w:val="BodyText"/>
    <w:rsid w:val="005B45CE"/>
    <w:pPr>
      <w:spacing w:after="240" w:afterAutospacing="1" w:line="240" w:lineRule="auto"/>
      <w:jc w:val="both"/>
      <w:outlineLvl w:val="6"/>
    </w:pPr>
    <w:rPr>
      <w:rFonts w:ascii="Arial" w:eastAsia="Times New Roman" w:hAnsi="Arial" w:cs="Arial"/>
      <w:lang w:val="en-GB"/>
    </w:rPr>
  </w:style>
  <w:style w:type="paragraph" w:customStyle="1" w:styleId="uklistnum8">
    <w:name w:val="uk listnum 8"/>
    <w:basedOn w:val="Normal"/>
    <w:next w:val="BodyText"/>
    <w:rsid w:val="005B45CE"/>
    <w:pPr>
      <w:spacing w:after="240" w:afterAutospacing="1" w:line="240" w:lineRule="auto"/>
      <w:jc w:val="both"/>
      <w:outlineLvl w:val="7"/>
    </w:pPr>
    <w:rPr>
      <w:rFonts w:ascii="Arial" w:eastAsia="Times New Roman" w:hAnsi="Arial" w:cs="Arial"/>
      <w:lang w:val="en-GB"/>
    </w:rPr>
  </w:style>
  <w:style w:type="paragraph" w:customStyle="1" w:styleId="uklistnum9">
    <w:name w:val="uk listnum 9"/>
    <w:basedOn w:val="Normal"/>
    <w:next w:val="BodyText"/>
    <w:rsid w:val="005B45CE"/>
    <w:pPr>
      <w:spacing w:after="240" w:afterAutospacing="1" w:line="240" w:lineRule="auto"/>
      <w:jc w:val="both"/>
      <w:outlineLvl w:val="8"/>
    </w:pPr>
    <w:rPr>
      <w:rFonts w:ascii="Arial" w:eastAsia="Times New Roman" w:hAnsi="Arial" w:cs="Arial"/>
      <w:lang w:val="en-GB"/>
    </w:rPr>
  </w:style>
  <w:style w:type="paragraph" w:customStyle="1" w:styleId="TextEXH">
    <w:name w:val="TextEXH"/>
    <w:basedOn w:val="Normal"/>
    <w:rsid w:val="005B45CE"/>
    <w:pPr>
      <w:spacing w:after="480" w:afterAutospacing="1" w:line="240" w:lineRule="auto"/>
      <w:ind w:left="851"/>
      <w:jc w:val="center"/>
    </w:pPr>
    <w:rPr>
      <w:rFonts w:ascii="Arial" w:eastAsia="Times New Roman" w:hAnsi="Arial" w:cs="Arial"/>
      <w:b/>
      <w:bCs/>
      <w:lang w:val="en-GB"/>
    </w:rPr>
  </w:style>
  <w:style w:type="paragraph" w:customStyle="1" w:styleId="FootnoteTex">
    <w:name w:val="Footnote Tex"/>
    <w:basedOn w:val="Normal"/>
    <w:rsid w:val="005B45CE"/>
    <w:pPr>
      <w:widowControl w:val="0"/>
      <w:spacing w:after="120" w:afterAutospacing="1" w:line="240" w:lineRule="auto"/>
      <w:ind w:left="851"/>
      <w:jc w:val="both"/>
    </w:pPr>
    <w:rPr>
      <w:rFonts w:ascii="Arial" w:eastAsia="Times New Roman" w:hAnsi="Arial" w:cs="Arial"/>
      <w:lang w:val="en-US"/>
    </w:rPr>
  </w:style>
  <w:style w:type="paragraph" w:customStyle="1" w:styleId="PlatzhalterfrKopie">
    <w:name w:val="Platzhalter für Kopie"/>
    <w:basedOn w:val="Normal"/>
    <w:rsid w:val="005B45CE"/>
    <w:pPr>
      <w:keepNext/>
      <w:spacing w:after="0" w:afterAutospacing="1" w:line="240" w:lineRule="auto"/>
      <w:ind w:left="851"/>
      <w:jc w:val="center"/>
    </w:pPr>
    <w:rPr>
      <w:rFonts w:ascii="Helvetica" w:eastAsia="Times New Roman" w:hAnsi="Helvetica" w:cs="Helvetica"/>
      <w:lang w:val="en-AU"/>
    </w:rPr>
  </w:style>
  <w:style w:type="paragraph" w:customStyle="1" w:styleId="TextNI">
    <w:name w:val="TextNI"/>
    <w:basedOn w:val="Normal"/>
    <w:rsid w:val="005B45CE"/>
    <w:pPr>
      <w:widowControl w:val="0"/>
      <w:spacing w:after="240" w:afterAutospacing="1" w:line="240" w:lineRule="auto"/>
      <w:ind w:left="851"/>
      <w:jc w:val="both"/>
    </w:pPr>
    <w:rPr>
      <w:rFonts w:ascii="Arial" w:eastAsia="Times New Roman" w:hAnsi="Arial" w:cs="Arial"/>
      <w:lang w:val="en-US"/>
    </w:rPr>
  </w:style>
  <w:style w:type="paragraph" w:customStyle="1" w:styleId="ssNoHeading5">
    <w:name w:val="ssNoHeading5"/>
    <w:basedOn w:val="Heading5"/>
    <w:rsid w:val="005B45CE"/>
    <w:pPr>
      <w:numPr>
        <w:ilvl w:val="5"/>
        <w:numId w:val="12"/>
      </w:num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CE"/>
    <w:rPr>
      <w:rFonts w:ascii="Tahoma" w:eastAsia="Times New Roman" w:hAnsi="Tahoma" w:cs="Tahoma"/>
      <w:sz w:val="16"/>
      <w:szCs w:val="16"/>
    </w:rPr>
  </w:style>
  <w:style w:type="paragraph" w:customStyle="1" w:styleId="StyleHeading112pt">
    <w:name w:val="Style Heading 1 + 12 pt"/>
    <w:basedOn w:val="Heading1"/>
    <w:autoRedefine/>
    <w:rsid w:val="005B45CE"/>
    <w:pPr>
      <w:spacing w:before="0" w:after="240" w:afterAutospacing="0"/>
      <w:ind w:left="720" w:hanging="720"/>
    </w:pPr>
    <w:rPr>
      <w:rFonts w:ascii="Times New Roman" w:hAnsi="Times New Roman"/>
      <w:smallCaps/>
      <w:noProof/>
      <w:kern w:val="2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5CE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CE"/>
    <w:rPr>
      <w:b/>
      <w:bCs/>
    </w:rPr>
  </w:style>
  <w:style w:type="paragraph" w:styleId="Index2">
    <w:name w:val="index 2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48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72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96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20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44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68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92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216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piegelstrich4">
    <w:name w:val="Spiegelstrich 4"/>
    <w:basedOn w:val="Normal"/>
    <w:rsid w:val="005B45CE"/>
    <w:pPr>
      <w:numPr>
        <w:numId w:val="14"/>
      </w:numPr>
      <w:spacing w:after="12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Spiegelstrich5">
    <w:name w:val="Spiegelstrich 5"/>
    <w:basedOn w:val="Normal"/>
    <w:rsid w:val="005B45CE"/>
    <w:pPr>
      <w:numPr>
        <w:numId w:val="15"/>
      </w:numPr>
      <w:spacing w:after="12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11ptheading">
    <w:name w:val="11 pt heading"/>
    <w:basedOn w:val="Normal"/>
    <w:next w:val="BodyText"/>
    <w:rsid w:val="005B45CE"/>
    <w:pPr>
      <w:keepNext/>
      <w:keepLines/>
      <w:spacing w:before="360" w:after="12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StyleHeading2">
    <w:name w:val="Style Heading 2"/>
    <w:aliases w:val="2 + Underline"/>
    <w:basedOn w:val="Heading2"/>
    <w:autoRedefine/>
    <w:rsid w:val="005B45CE"/>
    <w:pPr>
      <w:tabs>
        <w:tab w:val="left" w:pos="0"/>
      </w:tabs>
      <w:spacing w:before="120" w:after="0" w:afterAutospacing="0"/>
      <w:ind w:firstLine="364"/>
    </w:pPr>
    <w:rPr>
      <w:lang w:val="ro-RO" w:eastAsia="ro-RO"/>
    </w:rPr>
  </w:style>
  <w:style w:type="character" w:customStyle="1" w:styleId="StyleHeading2Char">
    <w:name w:val="Style Heading 2 Char"/>
    <w:aliases w:val="2 + Underline Char"/>
    <w:rsid w:val="005B45CE"/>
    <w:rPr>
      <w:rFonts w:ascii="Arial" w:hAnsi="Arial"/>
      <w:sz w:val="22"/>
      <w:u w:val="single"/>
      <w:lang w:val="en-GB" w:eastAsia="en-US"/>
    </w:rPr>
  </w:style>
  <w:style w:type="paragraph" w:customStyle="1" w:styleId="StyleHeading4AfterAuto">
    <w:name w:val="Style Heading 4 + After:  Auto"/>
    <w:basedOn w:val="Heading4"/>
    <w:rsid w:val="005B45CE"/>
    <w:pPr>
      <w:tabs>
        <w:tab w:val="num" w:pos="2219"/>
        <w:tab w:val="num" w:pos="2268"/>
      </w:tabs>
      <w:overflowPunct w:val="0"/>
      <w:autoSpaceDE w:val="0"/>
      <w:autoSpaceDN w:val="0"/>
      <w:adjustRightInd w:val="0"/>
      <w:spacing w:beforeAutospacing="0" w:after="100" w:afterAutospacing="1"/>
      <w:ind w:left="2268" w:hanging="567"/>
      <w:jc w:val="left"/>
      <w:textAlignment w:val="baseline"/>
    </w:pPr>
    <w:rPr>
      <w:lang w:val="en-US"/>
    </w:rPr>
  </w:style>
  <w:style w:type="paragraph" w:customStyle="1" w:styleId="StyleBullet1BeforeAuto">
    <w:name w:val="Style Bullet 1 + Before:  Auto"/>
    <w:basedOn w:val="Normal"/>
    <w:rsid w:val="005B45CE"/>
    <w:pPr>
      <w:numPr>
        <w:numId w:val="16"/>
      </w:numPr>
      <w:overflowPunct w:val="0"/>
      <w:autoSpaceDE w:val="0"/>
      <w:autoSpaceDN w:val="0"/>
      <w:adjustRightInd w:val="0"/>
      <w:spacing w:after="100" w:afterAutospacing="1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rsid w:val="005B45CE"/>
    <w:rPr>
      <w:rFonts w:cs="Times New Roman"/>
    </w:rPr>
  </w:style>
  <w:style w:type="paragraph" w:customStyle="1" w:styleId="Spiegelstrich10">
    <w:name w:val="Spiegelstrich 1"/>
    <w:basedOn w:val="Normal"/>
    <w:rsid w:val="005B45CE"/>
    <w:pPr>
      <w:tabs>
        <w:tab w:val="left" w:pos="284"/>
        <w:tab w:val="num" w:pos="2219"/>
      </w:tabs>
      <w:spacing w:after="0" w:line="240" w:lineRule="auto"/>
      <w:ind w:left="2219" w:hanging="518"/>
    </w:pPr>
    <w:rPr>
      <w:rFonts w:ascii="Arial" w:eastAsia="Times New Roman" w:hAnsi="Arial"/>
      <w:szCs w:val="20"/>
      <w:lang w:val="de-DE" w:eastAsia="de-DE"/>
    </w:rPr>
  </w:style>
  <w:style w:type="paragraph" w:customStyle="1" w:styleId="Spiegelstrich20">
    <w:name w:val="Spiegelstrich 2"/>
    <w:basedOn w:val="Spiegelstrich10"/>
    <w:rsid w:val="005B45CE"/>
    <w:pPr>
      <w:tabs>
        <w:tab w:val="clear" w:pos="284"/>
        <w:tab w:val="clear" w:pos="2219"/>
        <w:tab w:val="left" w:pos="567"/>
      </w:tabs>
      <w:ind w:left="568" w:hanging="284"/>
    </w:pPr>
  </w:style>
  <w:style w:type="paragraph" w:customStyle="1" w:styleId="Spiegelstrich30">
    <w:name w:val="Spiegelstrich 3"/>
    <w:basedOn w:val="Spiegelstrich20"/>
    <w:rsid w:val="005B45CE"/>
    <w:pPr>
      <w:numPr>
        <w:numId w:val="17"/>
      </w:numPr>
      <w:tabs>
        <w:tab w:val="clear" w:pos="360"/>
        <w:tab w:val="clear" w:pos="567"/>
        <w:tab w:val="left" w:pos="851"/>
      </w:tabs>
      <w:ind w:left="851"/>
    </w:pPr>
  </w:style>
  <w:style w:type="paragraph" w:customStyle="1" w:styleId="StyleHeading212ptNotLatinBold">
    <w:name w:val="Style Heading 2 + 12 pt Not (Latin) Bold"/>
    <w:basedOn w:val="Heading2"/>
    <w:autoRedefine/>
    <w:rsid w:val="005B45CE"/>
    <w:pPr>
      <w:keepNext/>
      <w:tabs>
        <w:tab w:val="num" w:pos="357"/>
        <w:tab w:val="left" w:pos="851"/>
      </w:tabs>
      <w:suppressAutoHyphens/>
      <w:spacing w:before="120" w:after="240" w:afterAutospacing="0"/>
      <w:jc w:val="left"/>
    </w:pPr>
    <w:rPr>
      <w:rFonts w:cs="Times New Roman"/>
      <w:kern w:val="28"/>
      <w:sz w:val="24"/>
      <w:szCs w:val="24"/>
      <w:lang w:val="de-DE" w:eastAsia="de-DE"/>
    </w:rPr>
  </w:style>
  <w:style w:type="paragraph" w:customStyle="1" w:styleId="StyleHeading311pt">
    <w:name w:val="Style Heading 3 + 11 pt"/>
    <w:basedOn w:val="Heading3"/>
    <w:autoRedefine/>
    <w:rsid w:val="005B45CE"/>
    <w:pPr>
      <w:keepNext/>
      <w:tabs>
        <w:tab w:val="num" w:pos="357"/>
        <w:tab w:val="left" w:pos="851"/>
        <w:tab w:val="left" w:pos="1134"/>
      </w:tabs>
      <w:suppressAutoHyphens/>
      <w:spacing w:before="120" w:after="240" w:afterAutospacing="0"/>
      <w:jc w:val="left"/>
    </w:pPr>
    <w:rPr>
      <w:kern w:val="28"/>
      <w:lang w:val="de-DE" w:eastAsia="de-DE"/>
    </w:rPr>
  </w:style>
  <w:style w:type="paragraph" w:customStyle="1" w:styleId="Style14ptJustified">
    <w:name w:val="Style 14 pt Justified"/>
    <w:basedOn w:val="Normal"/>
    <w:rsid w:val="005B45CE"/>
    <w:pPr>
      <w:suppressAutoHyphens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ar-SA"/>
    </w:rPr>
  </w:style>
  <w:style w:type="paragraph" w:customStyle="1" w:styleId="Revision1">
    <w:name w:val="Revision1"/>
    <w:hidden/>
    <w:uiPriority w:val="99"/>
    <w:semiHidden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DefaultParagraphFont"/>
    <w:rsid w:val="005B45CE"/>
    <w:rPr>
      <w:rFonts w:cs="Times New Roman"/>
    </w:rPr>
  </w:style>
  <w:style w:type="character" w:customStyle="1" w:styleId="litera1">
    <w:name w:val="litera1"/>
    <w:rsid w:val="005B45CE"/>
    <w:rPr>
      <w:b/>
      <w:color w:val="000000"/>
    </w:rPr>
  </w:style>
  <w:style w:type="character" w:customStyle="1" w:styleId="capitol1">
    <w:name w:val="capitol1"/>
    <w:rsid w:val="005B45CE"/>
    <w:rPr>
      <w:b/>
      <w:color w:val="950095"/>
    </w:rPr>
  </w:style>
  <w:style w:type="character" w:customStyle="1" w:styleId="articol1">
    <w:name w:val="articol1"/>
    <w:rsid w:val="005B45CE"/>
    <w:rPr>
      <w:b/>
      <w:color w:val="009500"/>
    </w:rPr>
  </w:style>
  <w:style w:type="character" w:customStyle="1" w:styleId="alineat1">
    <w:name w:val="alineat1"/>
    <w:rsid w:val="005B45CE"/>
    <w:rPr>
      <w:b/>
      <w:color w:val="000000"/>
    </w:rPr>
  </w:style>
  <w:style w:type="character" w:customStyle="1" w:styleId="sectiune1">
    <w:name w:val="sectiune1"/>
    <w:rsid w:val="005B45CE"/>
    <w:rPr>
      <w:b/>
      <w:color w:val="950095"/>
    </w:rPr>
  </w:style>
  <w:style w:type="character" w:customStyle="1" w:styleId="tabel1">
    <w:name w:val="tabel1"/>
    <w:rsid w:val="005B45CE"/>
    <w:rPr>
      <w:rFonts w:ascii="Courier New" w:hAnsi="Courier New"/>
      <w:color w:val="000000"/>
      <w:sz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5CE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5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Heading3"/>
    <w:qFormat/>
    <w:rsid w:val="005B45CE"/>
    <w:pPr>
      <w:keepNext/>
      <w:keepLines/>
      <w:spacing w:before="240" w:after="240" w:afterAutospacing="0"/>
    </w:pPr>
    <w:rPr>
      <w:rFonts w:ascii="Times New Roman" w:hAnsi="Times New Roman"/>
      <w:b/>
      <w:bCs/>
      <w:sz w:val="28"/>
      <w:szCs w:val="28"/>
      <w:lang w:val="it-IT"/>
    </w:rPr>
  </w:style>
  <w:style w:type="paragraph" w:customStyle="1" w:styleId="Default">
    <w:name w:val="Default"/>
    <w:rsid w:val="005B4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NormalWeb">
    <w:name w:val="Normal (Web)"/>
    <w:basedOn w:val="Normal"/>
    <w:link w:val="NormalWebChar"/>
    <w:uiPriority w:val="99"/>
    <w:unhideWhenUsed/>
    <w:rsid w:val="005B4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B45CE"/>
    <w:rPr>
      <w:b/>
    </w:rPr>
  </w:style>
  <w:style w:type="paragraph" w:customStyle="1" w:styleId="CharCharCharCharCaracterCaracter">
    <w:name w:val="Char Char Char Char Caracter Caracter"/>
    <w:basedOn w:val="Normal"/>
    <w:rsid w:val="005B45C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1CaracterCaracterCharCharCaracterCaracterCharCharCaracterCaracter">
    <w:name w:val="Char Char2 Char Char1 Caracter Caracter Char Char Caracter Caracter Char Char Caracter Caracter"/>
    <w:basedOn w:val="Normal"/>
    <w:rsid w:val="005B45C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letIndent">
    <w:name w:val="Bullet Indent"/>
    <w:basedOn w:val="Normal"/>
    <w:rsid w:val="005B45CE"/>
    <w:pPr>
      <w:tabs>
        <w:tab w:val="num" w:pos="87"/>
      </w:tabs>
      <w:overflowPunct w:val="0"/>
      <w:autoSpaceDE w:val="0"/>
      <w:autoSpaceDN w:val="0"/>
      <w:adjustRightInd w:val="0"/>
      <w:spacing w:after="100" w:afterAutospacing="1" w:line="240" w:lineRule="auto"/>
      <w:ind w:left="1363" w:hanging="283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tabulka">
    <w:name w:val="tabulka"/>
    <w:basedOn w:val="Normal"/>
    <w:rsid w:val="005B45CE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NoSpacing1">
    <w:name w:val="No Spacing1"/>
    <w:uiPriority w:val="99"/>
    <w:qFormat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851"/>
      <w:textAlignment w:val="baseline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5B45CE"/>
    <w:rPr>
      <w:i/>
    </w:rPr>
  </w:style>
  <w:style w:type="character" w:customStyle="1" w:styleId="NormalWebChar">
    <w:name w:val="Normal (Web) Char"/>
    <w:link w:val="NormalWeb"/>
    <w:uiPriority w:val="99"/>
    <w:locked/>
    <w:rsid w:val="005B45CE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5B45C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B45CE"/>
    <w:pPr>
      <w:shd w:val="clear" w:color="auto" w:fill="000080"/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5C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5B45CE"/>
    <w:pPr>
      <w:keepLines/>
      <w:spacing w:before="48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rsid w:val="005B45CE"/>
    <w:pPr>
      <w:numPr>
        <w:numId w:val="18"/>
      </w:numPr>
    </w:pPr>
  </w:style>
  <w:style w:type="character" w:customStyle="1" w:styleId="spar">
    <w:name w:val="s_par"/>
    <w:basedOn w:val="DefaultParagraphFont"/>
    <w:rsid w:val="00374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501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1548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892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BE95A-BE3C-48D6-AB9E-AB48CAD2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User</cp:lastModifiedBy>
  <cp:revision>13</cp:revision>
  <dcterms:created xsi:type="dcterms:W3CDTF">2017-06-22T15:45:00Z</dcterms:created>
  <dcterms:modified xsi:type="dcterms:W3CDTF">2018-09-23T20:35:00Z</dcterms:modified>
</cp:coreProperties>
</file>